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0C" w:rsidRPr="00004C30" w:rsidRDefault="00D55F0C" w:rsidP="00004C30">
      <w:pPr>
        <w:pStyle w:val="NoSpacing"/>
        <w:spacing w:before="60"/>
        <w:jc w:val="right"/>
        <w:rPr>
          <w:rFonts w:cs="Times New Roman"/>
          <w:i/>
        </w:rPr>
      </w:pPr>
      <w:r>
        <w:rPr>
          <w:rFonts w:cs="Times New Roman"/>
          <w:i/>
        </w:rPr>
        <w:t>Załącznik nr 9</w:t>
      </w:r>
    </w:p>
    <w:p w:rsidR="00D55F0C" w:rsidRPr="00004C30" w:rsidRDefault="00D55F0C" w:rsidP="00004C30">
      <w:pPr>
        <w:pStyle w:val="NoSpacing"/>
        <w:spacing w:before="60"/>
        <w:jc w:val="center"/>
        <w:rPr>
          <w:rFonts w:cs="Times New Roman"/>
        </w:rPr>
      </w:pPr>
      <w:r w:rsidRPr="00004C30">
        <w:rPr>
          <w:rFonts w:cs="Times New Roman"/>
        </w:rPr>
        <w:t>UMOWA  nr …/IK/272/ZP/2018</w:t>
      </w:r>
    </w:p>
    <w:p w:rsidR="00D55F0C" w:rsidRPr="00004C30" w:rsidRDefault="00D55F0C" w:rsidP="00004C30">
      <w:pPr>
        <w:pStyle w:val="NoSpacing"/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zawarta w dniu ……..  w Świętochłowicach w trybie przepisów ustawy z dnia 29 stycznia 2004 r. - Prawo zamówień publicznych, pomiędzy:</w:t>
      </w:r>
    </w:p>
    <w:p w:rsidR="00D55F0C" w:rsidRPr="00004C30" w:rsidRDefault="00D55F0C" w:rsidP="00004C30">
      <w:pPr>
        <w:pStyle w:val="NoSpacing"/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Gminą Świętochłowice, ul. Katowicka 54, 41-600 Świętochłowice, NIP: 627 27 48 738, reprezentowaną przez: </w:t>
      </w:r>
    </w:p>
    <w:p w:rsidR="00D55F0C" w:rsidRPr="00004C30" w:rsidRDefault="00D55F0C" w:rsidP="00B10D1B">
      <w:pPr>
        <w:pStyle w:val="NoSpacing"/>
        <w:numPr>
          <w:ilvl w:val="0"/>
          <w:numId w:val="10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004C30">
        <w:rPr>
          <w:rFonts w:cs="Times New Roman"/>
        </w:rPr>
        <w:t>…………………………..</w:t>
      </w:r>
    </w:p>
    <w:p w:rsidR="00D55F0C" w:rsidRPr="00004C30" w:rsidRDefault="00D55F0C" w:rsidP="00B10D1B">
      <w:pPr>
        <w:pStyle w:val="NoSpacing"/>
        <w:numPr>
          <w:ilvl w:val="0"/>
          <w:numId w:val="10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004C30">
        <w:rPr>
          <w:rFonts w:cs="Times New Roman"/>
        </w:rPr>
        <w:t>…………………………..</w:t>
      </w:r>
    </w:p>
    <w:p w:rsidR="00D55F0C" w:rsidRPr="00004C30" w:rsidRDefault="00D55F0C" w:rsidP="00004C30">
      <w:pPr>
        <w:pStyle w:val="NoSpacing"/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przy kontrasygnacie Skarbnika Miasta, </w:t>
      </w:r>
    </w:p>
    <w:p w:rsidR="00D55F0C" w:rsidRPr="00004C30" w:rsidRDefault="00D55F0C" w:rsidP="00004C30">
      <w:pPr>
        <w:pStyle w:val="NoSpacing"/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zwaną w dalszej części umowy „Zamawiającym”,</w:t>
      </w:r>
    </w:p>
    <w:p w:rsidR="00D55F0C" w:rsidRPr="00004C30" w:rsidRDefault="00D55F0C" w:rsidP="00004C30">
      <w:pPr>
        <w:spacing w:before="60" w:after="0" w:line="240" w:lineRule="auto"/>
        <w:rPr>
          <w:rFonts w:cs="Times New Roman"/>
        </w:rPr>
      </w:pPr>
      <w:r w:rsidRPr="00004C30">
        <w:rPr>
          <w:rFonts w:cs="Times New Roman"/>
        </w:rPr>
        <w:t xml:space="preserve">a  </w:t>
      </w:r>
    </w:p>
    <w:p w:rsidR="00D55F0C" w:rsidRPr="00004C30" w:rsidRDefault="00D55F0C" w:rsidP="00004C30">
      <w:pPr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>……………………., z siedzibą: ………., KRS:………., NIP: ……….., reprezentowanym przez:</w:t>
      </w:r>
    </w:p>
    <w:p w:rsidR="00D55F0C" w:rsidRPr="00004C30" w:rsidRDefault="00D55F0C" w:rsidP="00004C30">
      <w:pPr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>…………………………,</w:t>
      </w:r>
    </w:p>
    <w:p w:rsidR="00D55F0C" w:rsidRPr="00004C30" w:rsidRDefault="00D55F0C" w:rsidP="00004C30">
      <w:pPr>
        <w:pStyle w:val="NoSpacing"/>
        <w:spacing w:before="60"/>
        <w:jc w:val="both"/>
        <w:rPr>
          <w:rFonts w:cs="Times New Roman"/>
          <w:b/>
        </w:rPr>
      </w:pPr>
      <w:r w:rsidRPr="00004C30">
        <w:rPr>
          <w:rFonts w:cs="Times New Roman"/>
        </w:rPr>
        <w:t>zwaną/ym w dalszej części umowy „Wykonawcą”.</w:t>
      </w:r>
      <w:r w:rsidRPr="00004C30">
        <w:rPr>
          <w:rFonts w:cs="Times New Roman"/>
          <w:b/>
        </w:rPr>
        <w:t xml:space="preserve"> 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1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Przedmiot umowy</w:t>
      </w:r>
    </w:p>
    <w:p w:rsidR="00D55F0C" w:rsidRPr="00004C30" w:rsidRDefault="00D55F0C" w:rsidP="00B10D1B">
      <w:pPr>
        <w:pStyle w:val="NoSpacing"/>
        <w:numPr>
          <w:ilvl w:val="0"/>
          <w:numId w:val="11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Zgodnie z rozstrzygniętym przetargiem nieograniczonym (nr za</w:t>
      </w:r>
      <w:r>
        <w:rPr>
          <w:rFonts w:cs="Times New Roman"/>
        </w:rPr>
        <w:t>mówienia publicznego ZPU.271.36.</w:t>
      </w:r>
      <w:r w:rsidRPr="00004C30">
        <w:rPr>
          <w:rFonts w:cs="Times New Roman"/>
        </w:rPr>
        <w:t xml:space="preserve">2018) Zamawiający zleca, a Wykonawca zobowiązuje się do należytego wykonania na rzecz Zamawiającego zadania pn.: </w:t>
      </w:r>
    </w:p>
    <w:p w:rsidR="00D55F0C" w:rsidRPr="00004C30" w:rsidRDefault="00D55F0C" w:rsidP="00004C30">
      <w:pPr>
        <w:pStyle w:val="NoSpacing"/>
        <w:spacing w:before="60"/>
        <w:ind w:left="426"/>
        <w:jc w:val="both"/>
        <w:rPr>
          <w:rFonts w:cs="Times New Roman"/>
          <w:i/>
        </w:rPr>
      </w:pPr>
      <w:r w:rsidRPr="00004C30">
        <w:rPr>
          <w:i/>
        </w:rPr>
        <w:t>Remont nawierzchni łącznicy DW 902 z ul. Żołnierską oraz ciągu pieszo-rowerowego na terenie Gminy Świętochłowice</w:t>
      </w:r>
      <w:r w:rsidRPr="00004C30">
        <w:rPr>
          <w:rFonts w:cs="Times New Roman"/>
          <w:i/>
        </w:rPr>
        <w:t>” częś</w:t>
      </w:r>
      <w:r>
        <w:rPr>
          <w:rFonts w:cs="Times New Roman"/>
          <w:i/>
        </w:rPr>
        <w:t>ć</w:t>
      </w:r>
      <w:r w:rsidRPr="00004C30">
        <w:rPr>
          <w:rFonts w:cs="Times New Roman"/>
          <w:i/>
        </w:rPr>
        <w:t xml:space="preserve"> ……………………………………………………………………, </w:t>
      </w:r>
    </w:p>
    <w:p w:rsidR="00D55F0C" w:rsidRPr="00004C30" w:rsidRDefault="00D55F0C" w:rsidP="00004C30">
      <w:pPr>
        <w:pStyle w:val="NoSpacing"/>
        <w:spacing w:before="60"/>
        <w:ind w:left="426"/>
        <w:jc w:val="both"/>
        <w:rPr>
          <w:rFonts w:cs="Times New Roman"/>
        </w:rPr>
      </w:pPr>
      <w:r w:rsidRPr="00004C30">
        <w:rPr>
          <w:rFonts w:cs="Times New Roman"/>
        </w:rPr>
        <w:t>stanowiącego przedmiot umowy.</w:t>
      </w:r>
    </w:p>
    <w:p w:rsidR="00D55F0C" w:rsidRPr="00004C30" w:rsidRDefault="00D55F0C" w:rsidP="00B10D1B">
      <w:pPr>
        <w:pStyle w:val="NoSpacing"/>
        <w:numPr>
          <w:ilvl w:val="0"/>
          <w:numId w:val="11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Szczegółowy zakres przedmiotu umowy określają załączniki do specyfikacji istotnych warunków zamówienia: opis przedmiotu zamówienia, przedmiary robót, oraz specyfikacje techniczne wykonania i odbioru robót,  które to dokumenty wraz z ofertą Wykonawcy stanowią integralną część niniejszej umowy.</w:t>
      </w:r>
    </w:p>
    <w:p w:rsidR="00D55F0C" w:rsidRPr="00004C30" w:rsidRDefault="00D55F0C" w:rsidP="00B10D1B">
      <w:pPr>
        <w:pStyle w:val="NoSpacing"/>
        <w:numPr>
          <w:ilvl w:val="0"/>
          <w:numId w:val="11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Wykonawca oświadcza, że posiada oraz będzie posiadał przez cały okres realizacji przedmiotu umowy odpowiednią wiedzę, doświadczenie, zdolność techniczną  i zawodową,  bazę do wykonania przedmiotu umowy oraz zobowiązuje się wykonać przedmiot umowy przy zachowaniu należytej zawodowej staranności zgodnie z obowiązującymi przepisami, standardami, etyką zawodową oraz postanowieniami niniejszej umowy.</w:t>
      </w:r>
    </w:p>
    <w:p w:rsidR="00D55F0C" w:rsidRPr="00004C30" w:rsidRDefault="00D55F0C" w:rsidP="00004C30">
      <w:pPr>
        <w:pStyle w:val="NoSpacing"/>
        <w:spacing w:before="60"/>
        <w:jc w:val="center"/>
        <w:rPr>
          <w:rFonts w:cs="Times New Roman"/>
        </w:rPr>
      </w:pPr>
      <w:r w:rsidRPr="00004C30">
        <w:rPr>
          <w:rFonts w:cs="Times New Roman"/>
        </w:rPr>
        <w:t>§ 2</w:t>
      </w:r>
    </w:p>
    <w:p w:rsidR="00D55F0C" w:rsidRPr="00004C30" w:rsidRDefault="00D55F0C" w:rsidP="00004C30">
      <w:pPr>
        <w:pStyle w:val="NoSpacing"/>
        <w:spacing w:before="60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Termin wykonania</w:t>
      </w:r>
    </w:p>
    <w:p w:rsidR="00D55F0C" w:rsidRPr="00004C30" w:rsidRDefault="00D55F0C" w:rsidP="00B10D1B">
      <w:pPr>
        <w:pStyle w:val="NoSpacing"/>
        <w:numPr>
          <w:ilvl w:val="0"/>
          <w:numId w:val="12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Wykonawca zobowiązany jest do wykonania przedmiotu umowy w terminie do 30 dni kalendarzowych, licząc od dnia zawarcia umowy.</w:t>
      </w:r>
    </w:p>
    <w:p w:rsidR="00D55F0C" w:rsidRPr="00004C30" w:rsidRDefault="00D55F0C" w:rsidP="00B10D1B">
      <w:pPr>
        <w:pStyle w:val="NoSpacing"/>
        <w:numPr>
          <w:ilvl w:val="0"/>
          <w:numId w:val="12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Teren budowy zostanie przekazany Wykonawcy protokolarnie</w:t>
      </w:r>
      <w:r>
        <w:rPr>
          <w:rFonts w:cs="Times New Roman"/>
        </w:rPr>
        <w:t>,</w:t>
      </w:r>
      <w:r w:rsidRPr="00004C30">
        <w:rPr>
          <w:rFonts w:cs="Times New Roman"/>
        </w:rPr>
        <w:t xml:space="preserve"> w terminie 7 dni od daty zawarcia umowy.</w:t>
      </w:r>
    </w:p>
    <w:p w:rsidR="00D55F0C" w:rsidRPr="00004C30" w:rsidRDefault="00D55F0C" w:rsidP="00004C30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3</w:t>
      </w:r>
    </w:p>
    <w:p w:rsidR="00D55F0C" w:rsidRPr="00004C30" w:rsidRDefault="00D55F0C" w:rsidP="00004C30">
      <w:pPr>
        <w:tabs>
          <w:tab w:val="left" w:pos="0"/>
        </w:tabs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Odbiór przedmiotu umowy</w:t>
      </w:r>
    </w:p>
    <w:p w:rsidR="00D55F0C" w:rsidRPr="00004C30" w:rsidRDefault="00D55F0C" w:rsidP="00B10D1B">
      <w:pPr>
        <w:pStyle w:val="NoSpacing"/>
        <w:numPr>
          <w:ilvl w:val="0"/>
          <w:numId w:val="13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D55F0C" w:rsidRPr="00004C30" w:rsidRDefault="00D55F0C" w:rsidP="00B10D1B">
      <w:pPr>
        <w:pStyle w:val="NoSpacing"/>
        <w:numPr>
          <w:ilvl w:val="0"/>
          <w:numId w:val="13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 xml:space="preserve">Odbiór końcowy przedmiotu umowy potwierdzi protokół końcowy odbioru robót, podpisany przez wyznaczonego w umowie inspektora nadzoru Zamawiającego i kierownika robót Wykonawcy. </w:t>
      </w:r>
    </w:p>
    <w:p w:rsidR="00D55F0C" w:rsidRPr="00004C30" w:rsidRDefault="00D55F0C" w:rsidP="00B10D1B">
      <w:pPr>
        <w:pStyle w:val="NoSpacing"/>
        <w:numPr>
          <w:ilvl w:val="0"/>
          <w:numId w:val="13"/>
        </w:numPr>
        <w:suppressAutoHyphens w:val="0"/>
        <w:spacing w:before="60"/>
        <w:ind w:left="426" w:right="-30" w:hanging="426"/>
        <w:jc w:val="both"/>
        <w:rPr>
          <w:rFonts w:cs="Times New Roman"/>
        </w:rPr>
      </w:pPr>
      <w:r w:rsidRPr="00004C30">
        <w:rPr>
          <w:rFonts w:cs="Times New Roman"/>
          <w:lang w:eastAsia="ko-KR"/>
        </w:rPr>
        <w:t xml:space="preserve">Na potrzeby odbioru końcowego, </w:t>
      </w:r>
      <w:r w:rsidRPr="00004C30">
        <w:rPr>
          <w:rFonts w:cs="Times New Roman"/>
        </w:rPr>
        <w:t>Wykonawca zobowiązany jest do przedłożenia Zamawiającemu dokumentacji powykonawczej z załączonym zbiorem atestów, certyfikatów i deklaracji zgodności/właściwości użytkowych dotyczących zabudowanych materiałów i urządzeń, protokołów badań i sprawdzeń,  protokołów odbiorów prawidłowego wykonania robót podpisanych przez właściwych gestorów sieci. Dokumentację powykonawczą należy dostarczyć w 2 egzemplarzach w wersji papierowej oraz w wersji elektronicznej zapisanej na nośniku typu pendrive.</w:t>
      </w:r>
    </w:p>
    <w:p w:rsidR="00D55F0C" w:rsidRPr="00004C30" w:rsidRDefault="00D55F0C" w:rsidP="00B10D1B">
      <w:pPr>
        <w:pStyle w:val="ListParagraph"/>
        <w:numPr>
          <w:ilvl w:val="0"/>
          <w:numId w:val="13"/>
        </w:numPr>
        <w:spacing w:before="60" w:after="0" w:line="240" w:lineRule="auto"/>
        <w:ind w:left="426" w:right="-28" w:hanging="426"/>
        <w:jc w:val="both"/>
        <w:rPr>
          <w:rFonts w:cs="Times New Roman"/>
          <w:i w:val="0"/>
          <w:sz w:val="22"/>
          <w:szCs w:val="22"/>
          <w:lang w:eastAsia="ko-KR"/>
        </w:rPr>
      </w:pPr>
      <w:r w:rsidRPr="00004C30">
        <w:rPr>
          <w:rFonts w:cs="Times New Roman"/>
          <w:i w:val="0"/>
          <w:sz w:val="22"/>
          <w:szCs w:val="22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D55F0C" w:rsidRPr="00004C30" w:rsidRDefault="00D55F0C" w:rsidP="00B10D1B">
      <w:pPr>
        <w:pStyle w:val="NoSpacing"/>
        <w:numPr>
          <w:ilvl w:val="0"/>
          <w:numId w:val="13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Jeżeli w toku czynności odbioru zostaną stwierdzone wady lub usterki, Zamawiającemu przysługują następujące uprawnienia:</w:t>
      </w:r>
    </w:p>
    <w:p w:rsidR="00D55F0C" w:rsidRPr="00004C30" w:rsidRDefault="00D55F0C" w:rsidP="00B10D1B">
      <w:pPr>
        <w:pStyle w:val="NoSpacing"/>
        <w:numPr>
          <w:ilvl w:val="0"/>
          <w:numId w:val="14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jeżeli wady  nadają się do usunięcia, Zamawiający może odmówić odbioru do czasu usunięcia wad i usterek;</w:t>
      </w:r>
    </w:p>
    <w:p w:rsidR="00D55F0C" w:rsidRPr="00004C30" w:rsidRDefault="00D55F0C" w:rsidP="00B10D1B">
      <w:pPr>
        <w:pStyle w:val="NoSpacing"/>
        <w:numPr>
          <w:ilvl w:val="0"/>
          <w:numId w:val="14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jeżeli wady nie nadają się do usunięcia i jeżeli uniemożliwiają użytkowanie zgodne z przeznaczeniem, Zamawiający może odstąpić od umowy lub żądać wykonania przedmiotu umowy po raz drugi.</w:t>
      </w:r>
    </w:p>
    <w:p w:rsidR="00D55F0C" w:rsidRPr="00004C30" w:rsidRDefault="00D55F0C" w:rsidP="00B10D1B">
      <w:pPr>
        <w:pStyle w:val="NoSpacing"/>
        <w:numPr>
          <w:ilvl w:val="0"/>
          <w:numId w:val="13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D55F0C" w:rsidRPr="00004C30" w:rsidRDefault="00D55F0C" w:rsidP="00B10D1B">
      <w:pPr>
        <w:pStyle w:val="NoSpacing"/>
        <w:numPr>
          <w:ilvl w:val="0"/>
          <w:numId w:val="13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Wykonawca jest zobowiązany do zawiadomienia Zamawiającego o usunięciu wad  oraz do żądania wyznaczenia terminu na odbiór zakwestionowanych poprzednio robót jako wadliwych.</w:t>
      </w:r>
    </w:p>
    <w:p w:rsidR="00D55F0C" w:rsidRPr="00004C30" w:rsidRDefault="00D55F0C" w:rsidP="00004C30">
      <w:pPr>
        <w:pStyle w:val="NoSpacing"/>
        <w:spacing w:before="60"/>
        <w:ind w:left="360"/>
        <w:jc w:val="center"/>
        <w:rPr>
          <w:rFonts w:cs="Times New Roman"/>
        </w:rPr>
      </w:pPr>
      <w:r w:rsidRPr="00004C30">
        <w:rPr>
          <w:rFonts w:cs="Times New Roman"/>
        </w:rPr>
        <w:t>§ 4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Wynagrodzenie i warunki płatności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wykonanie przedmiotu niniejszej umowy Zamawiający zapłaci Wykonawcy wynagrodzenie ryczałtowe, wynikające z oferty Wykonawcy, w  wysokości netto: … zł, podatek VAT: … zł, brutto: … zł (słownie brutto: …)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004C30">
        <w:rPr>
          <w:rFonts w:cs="Times New Roman"/>
          <w:bCs/>
        </w:rPr>
        <w:t xml:space="preserve"> nie może żądać podwyższenia wynagrodzenia, chociażby w czasie zawarcia umowy nie można było przewidzieć rozmiaru  lub kosztów prac. </w:t>
      </w:r>
    </w:p>
    <w:p w:rsidR="00D55F0C" w:rsidRPr="00004C30" w:rsidRDefault="00D55F0C" w:rsidP="00B10D1B">
      <w:pPr>
        <w:numPr>
          <w:ilvl w:val="0"/>
          <w:numId w:val="6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>Wykonawca oświadcza, iż ujął w swojej ofercie cenowej wszystkie roboty towarzyszące i zabezpieczające a nie wyszczególnione w przedmiarach robót i opisie robót oraz inne prace umożliwiające Wykonawcy wykonanie robót podstawowych ujętych w przedmiarach</w:t>
      </w:r>
      <w:r>
        <w:rPr>
          <w:rFonts w:cs="Times New Roman"/>
        </w:rPr>
        <w:t>.</w:t>
      </w:r>
      <w:r w:rsidRPr="00004C30">
        <w:rPr>
          <w:rFonts w:cs="Times New Roman"/>
        </w:rPr>
        <w:t xml:space="preserve">  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  <w:bCs/>
          <w:iCs/>
        </w:rPr>
        <w:t xml:space="preserve">Rozliczenie wykonania przedmiotu umowy nastąpi na podstawie faktury końcowej. </w:t>
      </w:r>
      <w:r w:rsidRPr="00004C30">
        <w:rPr>
          <w:rFonts w:cs="Times New Roman"/>
        </w:rPr>
        <w:t>Podstawą do wystawienia faktury końcowej będzie podpisany przez Strony protokół odbioru końcowego bez zastrzeżeń.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Zapłata należnego Wykonawcy wynagrodzenia nastąpi na podstawie prawidłowo wystawionej faktury VAT, w terminie 21 dni od daty doręczenia faktury Zamawiającemu, do jego siedziby, na rachunek bankowy Wykonawcy: …………………….., wg klasyfikacji budżetowej ………… Błędnie wystawiona faktura zostanie odesłana Wykonawcy i nie może stanowić podstawy do zapłaty wynagrodzenia. Zmiana rachunku bankowego Wykonawcy nie stanowi zmiany umowy, lecz wymaga zawiadomienia Zamawiającego w formie pisemnej.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Faktura winna zawierać następujące oznaczenie nabywcy: GMINA ŚWIĘTOCHŁOWICE, ul. Katowicka 54, 41-600 Świętochłowice, NIP: 627-27-48-738 oraz odbiorcy: Urząd Miejski ul. Katowicka 54, 41-600 Świętochłowice.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</w:t>
      </w:r>
      <w:r>
        <w:rPr>
          <w:rFonts w:cs="Times New Roman"/>
        </w:rPr>
        <w:t>21</w:t>
      </w:r>
      <w:r w:rsidRPr="00004C30">
        <w:rPr>
          <w:rFonts w:cs="Times New Roman"/>
        </w:rPr>
        <w:t xml:space="preserve"> dniowego terminu, o którym mowa w ust. 5. Przez dni robocze należy rozumieć dni tygodnia od poniedziałku do piątku włącznie, za wyjątkiem dni ustawowo wolnych od pracy.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 przypadku nieprzedstawienia przez Wykonawcę dowodów zapłaty, o których mowa w ust. 7, Zamawiający wstrzyma Wykonawcy wypłatę należnego wynagrodzenia za odebrane roboty budowlane w części równej sumie kwot wynikających z nieprzedstawionych dowodów zapłaty.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Za datę zapłaty Wykonawcy należności, uważa się datę wysłania przez Zamawiającego polecenia przelewu bankowego. </w:t>
      </w:r>
    </w:p>
    <w:p w:rsidR="00D55F0C" w:rsidRPr="00004C30" w:rsidRDefault="00D55F0C" w:rsidP="00B10D1B">
      <w:pPr>
        <w:numPr>
          <w:ilvl w:val="0"/>
          <w:numId w:val="6"/>
        </w:numPr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 xml:space="preserve">Wykonawca wyraża zgodę na potrącenie ewentualnych kar umownych z przysługującego Wykonawcy wynagrodzenia. </w:t>
      </w:r>
    </w:p>
    <w:p w:rsidR="00D55F0C" w:rsidRPr="00004C30" w:rsidRDefault="00D55F0C" w:rsidP="00B10D1B">
      <w:pPr>
        <w:numPr>
          <w:ilvl w:val="0"/>
          <w:numId w:val="6"/>
        </w:numPr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D55F0C" w:rsidRPr="00004C30" w:rsidRDefault="00D55F0C" w:rsidP="00B10D1B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Strony umowy nie dopuszczają możliwości cesji wierzytelności. </w:t>
      </w:r>
    </w:p>
    <w:p w:rsidR="00D55F0C" w:rsidRPr="00004C30" w:rsidRDefault="00D55F0C" w:rsidP="00004C30">
      <w:pPr>
        <w:pStyle w:val="NoSpacing"/>
        <w:spacing w:before="60"/>
        <w:jc w:val="center"/>
        <w:rPr>
          <w:rFonts w:cs="Times New Roman"/>
        </w:rPr>
      </w:pPr>
      <w:r w:rsidRPr="00004C30">
        <w:rPr>
          <w:rFonts w:cs="Times New Roman"/>
        </w:rPr>
        <w:t>§ 5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Przedstawiciele stron</w:t>
      </w:r>
    </w:p>
    <w:p w:rsidR="00D55F0C" w:rsidRPr="00004C30" w:rsidRDefault="00D55F0C" w:rsidP="00E77ED0">
      <w:pPr>
        <w:numPr>
          <w:ilvl w:val="0"/>
          <w:numId w:val="17"/>
        </w:numPr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 xml:space="preserve">Do realizacji i rozliczenia niniejszej umowy, a także do  kontaktów z Wykonawcą Zamawiający ustanawia inspektora nadzoru w osobie: ………………………………………………….…... </w:t>
      </w:r>
    </w:p>
    <w:p w:rsidR="00D55F0C" w:rsidRPr="00004C30" w:rsidRDefault="00D55F0C" w:rsidP="00E77ED0">
      <w:pPr>
        <w:numPr>
          <w:ilvl w:val="0"/>
          <w:numId w:val="17"/>
        </w:numPr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>Ze strony Wykonawcy do realizacji przedmiotu umowy,  a także do kontaktów z Zamawiającym Wykonawca ustanawia kierownika robót w osobie: ………………………………………..……..</w:t>
      </w:r>
    </w:p>
    <w:p w:rsidR="00D55F0C" w:rsidRPr="00E77ED0" w:rsidRDefault="00D55F0C" w:rsidP="00E77ED0">
      <w:pPr>
        <w:numPr>
          <w:ilvl w:val="0"/>
          <w:numId w:val="17"/>
        </w:numPr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>Zmiana przedstawiciela Zamawiającego (inspektora nadzoru), wymienionego w ust. 1, nie stanowi zmiany umowy.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6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Podwykonawstwo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Wykonawca, zgodnie ze złożoną ofertą, zamierza powierzyć wykonanie części robót, tj. w zakresie: </w:t>
      </w:r>
      <w:r w:rsidRPr="00004C30">
        <w:rPr>
          <w:rFonts w:ascii="Calibri" w:hAnsi="Calibri"/>
          <w:i/>
          <w:iCs/>
          <w:color w:val="auto"/>
          <w:sz w:val="22"/>
          <w:szCs w:val="22"/>
        </w:rPr>
        <w:t>……………</w:t>
      </w:r>
      <w:r w:rsidRPr="00004C30">
        <w:rPr>
          <w:rFonts w:ascii="Calibri" w:hAnsi="Calibri"/>
          <w:iCs/>
          <w:color w:val="auto"/>
          <w:sz w:val="22"/>
          <w:szCs w:val="22"/>
        </w:rPr>
        <w:t>……………………….</w:t>
      </w:r>
      <w:r w:rsidRPr="00004C30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004C30">
        <w:rPr>
          <w:rFonts w:ascii="Calibri" w:hAnsi="Calibri"/>
          <w:iCs/>
          <w:color w:val="auto"/>
          <w:sz w:val="22"/>
          <w:szCs w:val="22"/>
        </w:rPr>
        <w:t xml:space="preserve">podwykonawcy -  </w:t>
      </w:r>
      <w:r w:rsidRPr="00004C30">
        <w:rPr>
          <w:rFonts w:ascii="Calibri" w:hAnsi="Calibri"/>
          <w:i/>
          <w:iCs/>
          <w:color w:val="auto"/>
          <w:sz w:val="22"/>
          <w:szCs w:val="22"/>
        </w:rPr>
        <w:t>…………………………………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color w:val="auto"/>
          <w:sz w:val="22"/>
          <w:szCs w:val="22"/>
        </w:rPr>
        <w:t>Zamawiający dopuszcza możliwość zmiany podwykonawcy lub wprowadzenia podwykonawcy w trakcie trwania umowy.  Zgłoszenie lub zmiana podwykonawcy, za wyjątkiem podwykonawcy o którym mowa w ust. 3, nie stanowi zmiany umowy.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D55F0C" w:rsidRPr="00004C30" w:rsidRDefault="00D55F0C" w:rsidP="00B10D1B">
      <w:pPr>
        <w:pStyle w:val="NoSpacing"/>
        <w:numPr>
          <w:ilvl w:val="0"/>
          <w:numId w:val="5"/>
        </w:numPr>
        <w:spacing w:before="60"/>
        <w:ind w:left="357"/>
        <w:jc w:val="both"/>
        <w:rPr>
          <w:rFonts w:cs="Times New Roman"/>
        </w:rPr>
      </w:pPr>
      <w:r w:rsidRPr="00004C30">
        <w:rPr>
          <w:rFonts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D55F0C" w:rsidRPr="00004C30" w:rsidRDefault="00D55F0C" w:rsidP="00B10D1B">
      <w:pPr>
        <w:pStyle w:val="NoSpacing"/>
        <w:numPr>
          <w:ilvl w:val="0"/>
          <w:numId w:val="5"/>
        </w:numPr>
        <w:spacing w:before="60"/>
        <w:ind w:left="357"/>
        <w:jc w:val="both"/>
        <w:rPr>
          <w:rFonts w:cs="Times New Roman"/>
        </w:rPr>
      </w:pPr>
      <w:r w:rsidRPr="00004C30">
        <w:rPr>
          <w:rFonts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D55F0C" w:rsidRPr="00004C30" w:rsidRDefault="00D55F0C" w:rsidP="00B10D1B">
      <w:pPr>
        <w:pStyle w:val="NoSpacing"/>
        <w:numPr>
          <w:ilvl w:val="0"/>
          <w:numId w:val="5"/>
        </w:numPr>
        <w:spacing w:before="60"/>
        <w:ind w:left="357"/>
        <w:jc w:val="both"/>
        <w:rPr>
          <w:rFonts w:cs="Times New Roman"/>
        </w:rPr>
      </w:pPr>
      <w:r w:rsidRPr="00004C30">
        <w:rPr>
          <w:rFonts w:cs="Times New Roman"/>
        </w:rPr>
        <w:t xml:space="preserve">Postanowienia ust. 4 i 5 stosuje się wobec dalszych podwykonawców.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sz w:val="22"/>
          <w:szCs w:val="22"/>
        </w:rPr>
        <w:t xml:space="preserve">Powierzenie wykonania części zamówienia podwykonawcom nie zwalnia Wykonawcy z odpowiedzialności za należyte wykonanie przedmiotu umowy. W przypadku zlecenia wykonania części przedmiotu umowy podwykonawcy Wykonawca zobowiązuje się do koordynowania wykonania tych części umowy i ponosi przed Zamawiającym pełną odpowiedzialność za należyte wykonanie umowy przez podwykonawców. </w:t>
      </w:r>
      <w:r w:rsidRPr="00004C30">
        <w:rPr>
          <w:rFonts w:ascii="Calibri" w:hAnsi="Calibri"/>
          <w:color w:val="auto"/>
          <w:sz w:val="22"/>
          <w:szCs w:val="22"/>
        </w:rPr>
        <w:t xml:space="preserve">Wykonawca jest odpowiedzialny za działania, uchybienia i zaniedbania podwykonawców i jego pracowników w takim samym stopniu jakby to były działania, uchybienia lub zaniedbania jego własnych pracowników. </w:t>
      </w:r>
    </w:p>
    <w:p w:rsidR="00D55F0C" w:rsidRPr="00004C30" w:rsidRDefault="00D55F0C" w:rsidP="00B10D1B">
      <w:pPr>
        <w:pStyle w:val="ListParagraph"/>
        <w:numPr>
          <w:ilvl w:val="0"/>
          <w:numId w:val="5"/>
        </w:numPr>
        <w:tabs>
          <w:tab w:val="left" w:pos="-3686"/>
        </w:tabs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004C30">
        <w:rPr>
          <w:rFonts w:cs="Times New Roman"/>
          <w:i w:val="0"/>
          <w:sz w:val="22"/>
          <w:szCs w:val="22"/>
        </w:rPr>
        <w:t xml:space="preserve"> Podwykonawcy muszą posiadać uprawnienia do wykonywania zleconej części zamówienia.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zamierzający zawrzeć umowę o 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D55F0C" w:rsidRPr="00004C30" w:rsidRDefault="00D55F0C" w:rsidP="00B10D1B">
      <w:pPr>
        <w:pStyle w:val="Default"/>
        <w:numPr>
          <w:ilvl w:val="1"/>
          <w:numId w:val="5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D55F0C" w:rsidRPr="00004C30" w:rsidRDefault="00D55F0C" w:rsidP="00B10D1B">
      <w:pPr>
        <w:pStyle w:val="Default"/>
        <w:numPr>
          <w:ilvl w:val="1"/>
          <w:numId w:val="5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11.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W przypadku, gdy w umowie, o której mowa w ust. 16, termin zapłaty wynagrodzenia jest dłuższy niż 30 dni, Zamawiający informuje o tym Wykonawcę i wzywa go do doprowadzenia do zmiany tej umowy pod rygorem wystąpienia o zapłatę kary umownej.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Przepisy ust. 9 –17 stosuje się odpowiednio do zmian umowy o podwykonawstwo.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>Wynagrodzenie, o którym mowa w ust. 19,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19. Zgłoszenie przez Wykonawcę uwag winno nastąpić w terminie 7 dni od daty otrzymania od Zamawiającego przedmiotowej informacji.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>W przypadku zgłoszenia uwag, o których mowa w ust. 22, w terminie wskazanym przez Zamawiającego, Zamawiający może:</w:t>
      </w:r>
    </w:p>
    <w:p w:rsidR="00D55F0C" w:rsidRPr="00004C30" w:rsidRDefault="00D55F0C" w:rsidP="00B10D1B">
      <w:pPr>
        <w:pStyle w:val="Default"/>
        <w:numPr>
          <w:ilvl w:val="1"/>
          <w:numId w:val="5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D55F0C" w:rsidRPr="00004C30" w:rsidRDefault="00D55F0C" w:rsidP="00B10D1B">
      <w:pPr>
        <w:pStyle w:val="Default"/>
        <w:numPr>
          <w:ilvl w:val="1"/>
          <w:numId w:val="5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D55F0C" w:rsidRPr="00004C30" w:rsidRDefault="00D55F0C" w:rsidP="00B10D1B">
      <w:pPr>
        <w:pStyle w:val="Default"/>
        <w:numPr>
          <w:ilvl w:val="1"/>
          <w:numId w:val="5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004C30">
        <w:rPr>
          <w:rFonts w:ascii="Calibri" w:hAnsi="Calibri"/>
          <w:iCs/>
          <w:color w:val="auto"/>
          <w:sz w:val="22"/>
          <w:szCs w:val="22"/>
        </w:rPr>
        <w:t xml:space="preserve">W przypadkach, o których mowa w ust. 9, 13, 16, przedkładający może poświadczyć za zgodność z oryginałem kopię umowy o podwykonawstwo. </w:t>
      </w:r>
    </w:p>
    <w:p w:rsidR="00D55F0C" w:rsidRPr="00004C30" w:rsidRDefault="00D55F0C" w:rsidP="00B10D1B">
      <w:pPr>
        <w:pStyle w:val="Default"/>
        <w:numPr>
          <w:ilvl w:val="0"/>
          <w:numId w:val="5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004C30">
        <w:rPr>
          <w:rFonts w:ascii="Calibri" w:hAnsi="Calibri"/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D55F0C" w:rsidRPr="00004C30" w:rsidRDefault="00D55F0C" w:rsidP="00B10D1B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9 -18. Niewykonanie robót budowlanych w terminie określonym w § 2 ust. 1 umowy, spowodowane tym wstrzymaniem, kwalifikowane będzie jako zwłoka Wykonawcy;</w:t>
      </w:r>
    </w:p>
    <w:p w:rsidR="00D55F0C" w:rsidRPr="00004C30" w:rsidRDefault="00D55F0C" w:rsidP="00B10D1B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zawarcie umowy o podwykonawstwo z podwykonawcą lub dalszym podwykonawcą.</w:t>
      </w:r>
    </w:p>
    <w:p w:rsidR="00D55F0C" w:rsidRPr="00004C30" w:rsidRDefault="00D55F0C" w:rsidP="00B10D1B">
      <w:pPr>
        <w:pStyle w:val="NoSpacing"/>
        <w:numPr>
          <w:ilvl w:val="0"/>
          <w:numId w:val="5"/>
        </w:numPr>
        <w:spacing w:before="60"/>
        <w:ind w:left="357"/>
        <w:jc w:val="both"/>
        <w:rPr>
          <w:rFonts w:cs="Times New Roman"/>
        </w:rPr>
      </w:pPr>
      <w:r w:rsidRPr="00004C30">
        <w:rPr>
          <w:rFonts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D55F0C" w:rsidRPr="00004C30" w:rsidRDefault="00D55F0C" w:rsidP="00004C30">
      <w:pPr>
        <w:pStyle w:val="NoSpacing"/>
        <w:tabs>
          <w:tab w:val="left" w:pos="360"/>
        </w:tabs>
        <w:spacing w:before="60"/>
        <w:jc w:val="center"/>
        <w:rPr>
          <w:rFonts w:cs="Times New Roman"/>
        </w:rPr>
      </w:pPr>
      <w:r w:rsidRPr="00004C30">
        <w:rPr>
          <w:rFonts w:cs="Times New Roman"/>
        </w:rPr>
        <w:t>§ 7</w:t>
      </w:r>
    </w:p>
    <w:p w:rsidR="00D55F0C" w:rsidRPr="00004C30" w:rsidRDefault="00D55F0C" w:rsidP="00004C30">
      <w:pPr>
        <w:pStyle w:val="NoSpacing"/>
        <w:tabs>
          <w:tab w:val="left" w:pos="360"/>
        </w:tabs>
        <w:spacing w:before="60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Obowiązki stron</w:t>
      </w:r>
    </w:p>
    <w:p w:rsidR="00D55F0C" w:rsidRPr="00004C30" w:rsidRDefault="00D55F0C" w:rsidP="00B10D1B">
      <w:pPr>
        <w:pStyle w:val="NoSpacing"/>
        <w:numPr>
          <w:ilvl w:val="0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Do obowiązków Zamawiającego należy w szczególności:</w:t>
      </w:r>
    </w:p>
    <w:p w:rsidR="00D55F0C" w:rsidRPr="00004C30" w:rsidRDefault="00D55F0C" w:rsidP="00B10D1B">
      <w:pPr>
        <w:pStyle w:val="NoSpacing"/>
        <w:numPr>
          <w:ilvl w:val="1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protokolarne przekazanie Wykonawcy terenu budowy;</w:t>
      </w:r>
    </w:p>
    <w:p w:rsidR="00D55F0C" w:rsidRPr="00004C30" w:rsidRDefault="00D55F0C" w:rsidP="00B10D1B">
      <w:pPr>
        <w:pStyle w:val="NoSpacing"/>
        <w:numPr>
          <w:ilvl w:val="1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dokonanie odbioru końcowego;</w:t>
      </w:r>
    </w:p>
    <w:p w:rsidR="00D55F0C" w:rsidRPr="00004C30" w:rsidRDefault="00D55F0C" w:rsidP="00B10D1B">
      <w:pPr>
        <w:pStyle w:val="NoSpacing"/>
        <w:numPr>
          <w:ilvl w:val="1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zapłata należnego wynagrodzenia.</w:t>
      </w:r>
    </w:p>
    <w:p w:rsidR="00D55F0C" w:rsidRPr="00004C30" w:rsidRDefault="00D55F0C" w:rsidP="00B10D1B">
      <w:pPr>
        <w:pStyle w:val="NoSpacing"/>
        <w:numPr>
          <w:ilvl w:val="0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Do obowiązków Wykonawcy należy w szczególności:</w:t>
      </w:r>
    </w:p>
    <w:p w:rsidR="00D55F0C" w:rsidRPr="00004C30" w:rsidRDefault="00D55F0C" w:rsidP="00B10D1B">
      <w:pPr>
        <w:pStyle w:val="NoSpacing"/>
        <w:numPr>
          <w:ilvl w:val="1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protokolarne przejęcie od Zamawiającego terenu budowy;</w:t>
      </w:r>
    </w:p>
    <w:p w:rsidR="00D55F0C" w:rsidRPr="00004C30" w:rsidRDefault="00D55F0C" w:rsidP="00B10D1B">
      <w:pPr>
        <w:pStyle w:val="NoSpacing"/>
        <w:numPr>
          <w:ilvl w:val="1"/>
          <w:numId w:val="1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oznaczenie terenu budowy, zabezpieczenie miejsc prowadzenia robót, zgodnie z obowiązującymi przepisami oraz wytycznymi Zamawiającego; </w:t>
      </w:r>
    </w:p>
    <w:p w:rsidR="00D55F0C" w:rsidRPr="00004C30" w:rsidRDefault="00D55F0C" w:rsidP="00B10D1B">
      <w:pPr>
        <w:pStyle w:val="NoSpacing"/>
        <w:numPr>
          <w:ilvl w:val="1"/>
          <w:numId w:val="1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zapewnienie przez cały okres prowadzenia robót ciągłości funkcjonowania obiektów zlokalizowanych w rejonie prowadzonych robót; </w:t>
      </w:r>
    </w:p>
    <w:p w:rsidR="00D55F0C" w:rsidRPr="00004C30" w:rsidRDefault="00D55F0C" w:rsidP="00B10D1B">
      <w:pPr>
        <w:pStyle w:val="NoSpacing"/>
        <w:numPr>
          <w:ilvl w:val="1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D55F0C" w:rsidRPr="00004C30" w:rsidRDefault="00D55F0C" w:rsidP="00B10D1B">
      <w:pPr>
        <w:pStyle w:val="NoSpacing"/>
        <w:numPr>
          <w:ilvl w:val="1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wywnioskowane.</w:t>
      </w:r>
    </w:p>
    <w:p w:rsidR="00D55F0C" w:rsidRPr="00004C30" w:rsidRDefault="00D55F0C" w:rsidP="00B10D1B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robót, norm określonych w odpowiednich przepisach dotyczących ochrony środowiska i bezpieczeństwa pracy ponosi Wykonawca. </w:t>
      </w:r>
    </w:p>
    <w:p w:rsidR="00D55F0C" w:rsidRPr="00004C30" w:rsidRDefault="00D55F0C" w:rsidP="00B10D1B">
      <w:pPr>
        <w:pStyle w:val="NoSpacing"/>
        <w:numPr>
          <w:ilvl w:val="0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Wykonawca ponosi całkowitą odpowiedzialność materialną i prawną za szkody powstałe u Zamawiającego i osób trzecich spowodowane działalnością Wykonawcy i jego podwykonawców, wynikłe z realizacji przedmiotu niniejszej umowy, w tym za szkody spowodowane niewłaściwym oznakowaniem, zabezpieczeniem robót lub wadami technicznymi ich wykonania.</w:t>
      </w:r>
    </w:p>
    <w:p w:rsidR="00D55F0C" w:rsidRPr="00004C30" w:rsidRDefault="00D55F0C" w:rsidP="00B10D1B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Wykonawca zobowiązany jest do niezwłocznego informowania Zamawiającego o każdej zmianie adresu siedziby i o każdej innej zmianie w działalności mogącej mieć wpływ na realizację umowy.</w:t>
      </w:r>
    </w:p>
    <w:p w:rsidR="00D55F0C" w:rsidRPr="00004C30" w:rsidRDefault="00D55F0C" w:rsidP="00B10D1B">
      <w:pPr>
        <w:pStyle w:val="NoSpacing"/>
        <w:numPr>
          <w:ilvl w:val="0"/>
          <w:numId w:val="1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budowlanego, ziemi) odzyskowi, a jeżeli z przyczyn technologicznych jest to niemożliwe lub nie uzasadnione z przyczyn ekologicznych lub ekonomicznych, to Wykonawca zobowiązany jest do przekazania powstałych odpadów do unieszkodliwiania. Wykonawca zobowiązany jest udokumentować Zamawiającemu sposób gospodarowania tymi odpadami, jako warunek dokonania  odbioru końcowego realizowanego zamówienia.</w:t>
      </w:r>
    </w:p>
    <w:p w:rsidR="00D55F0C" w:rsidRPr="00004C30" w:rsidRDefault="00D55F0C" w:rsidP="00B10D1B">
      <w:pPr>
        <w:pStyle w:val="NoSpacing"/>
        <w:numPr>
          <w:ilvl w:val="0"/>
          <w:numId w:val="1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8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Gwarancja i rękojmia</w:t>
      </w:r>
    </w:p>
    <w:p w:rsidR="00D55F0C" w:rsidRPr="00004C30" w:rsidRDefault="00D55F0C" w:rsidP="00B10D1B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Wykonawca, zgodnie ze złożoną ofertą, udziela rękojmi i gwarancji na roboty budowlane na okres …… miesięcy, natomiast na zabudowane materiały i urządzenia, – gwarancji ich producenta. </w:t>
      </w:r>
    </w:p>
    <w:p w:rsidR="00D55F0C" w:rsidRPr="00004C30" w:rsidRDefault="00D55F0C" w:rsidP="00B10D1B">
      <w:pPr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>Bieg okresu rękojmi i gwarancji rozpoczyna się w dniu następnym licząc od daty podpisania protokołu bezusterkowego odbioru końcowego przedmiotu umowy.</w:t>
      </w:r>
    </w:p>
    <w:p w:rsidR="00D55F0C" w:rsidRPr="00004C30" w:rsidRDefault="00D55F0C" w:rsidP="00B10D1B">
      <w:pPr>
        <w:pStyle w:val="NoSpacing"/>
        <w:numPr>
          <w:ilvl w:val="0"/>
          <w:numId w:val="2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004C30">
        <w:rPr>
          <w:rFonts w:cs="Times New Roman"/>
          <w:color w:val="000000"/>
          <w:lang w:eastAsia="pl-PL"/>
        </w:rPr>
        <w:t xml:space="preserve"> </w:t>
      </w:r>
    </w:p>
    <w:p w:rsidR="00D55F0C" w:rsidRPr="00004C30" w:rsidRDefault="00D55F0C" w:rsidP="00B10D1B">
      <w:pPr>
        <w:pStyle w:val="NoSpacing"/>
        <w:numPr>
          <w:ilvl w:val="0"/>
          <w:numId w:val="2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Jeżeli Wykonawca nie usunie wykrytych wad i usterek w terminie ustalonym przez Zamawiającego, Zamawiający może zlecić ich usunięcie osobie trzeciej (innemu wykonawcy) na koszt i ryzyko Wykonawcy. O zamiarze powierzenia usunięcia wad i 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D55F0C" w:rsidRPr="00004C30" w:rsidRDefault="00D55F0C" w:rsidP="00B10D1B">
      <w:pPr>
        <w:pStyle w:val="NoSpacing"/>
        <w:numPr>
          <w:ilvl w:val="0"/>
          <w:numId w:val="2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Dochodzenie roszczeń z tytułu rękojmi i gwarancji możliwe jest także po upływie terminu rękojmi i gwarancji, w przypadku reklamowania wady przed upływem terminu. 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9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Zabezpieczenie należytego wykonania umowy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 xml:space="preserve">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……… zł (słownie: …………………………). 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>Zabezpieczenie wniesione w pieniądzu Wykonawca wpłaca przelewem na rachunek bankowy wskazany przez Zamawiającego.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>W przypadku wniesienia wadium w pieniądzu Wykonawca może wyrazić zgodę na zaliczenie kwoty wadium na poczet zabezpieczenia.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>Jeżeli zabezpieczenie zostanie wniesione w pieniądzu, Zamawiający przechowuje je na oprocentowanym rachunku bankowym. Zamawiający zwraca zabezpieczenie wniesione w pieniądzu z odsetkami wynikającymi z umowy rachunku bankowego, na którym było ono przechowywane, pomniejszone o koszt prowadzenia tego rachunku oraz prowizji bankowej za przelew pieniędzy na rachunek bankowy Wykonawcy.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>W trakcie realizacji umowy Wykonawca może dokonać zmiany formy zabezpieczenia na jedną lub kilka form, o których mowa w art. 148 ust. 1 ustawy Prawo zamówień publicznych.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 xml:space="preserve">Zmiana formy zabezpieczenia musi być dokonana z zachowaniem ciągłości zabezpieczenia i bez zmniejszenia jego wysokości. </w:t>
      </w:r>
    </w:p>
    <w:p w:rsidR="00D55F0C" w:rsidRPr="00004C30" w:rsidRDefault="00D55F0C" w:rsidP="00B10D1B">
      <w:pPr>
        <w:pStyle w:val="ListParagraph"/>
        <w:numPr>
          <w:ilvl w:val="0"/>
          <w:numId w:val="7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004C30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 poręczenie  złożone tytułem zabezpieczenia należytego wykonania umowy będzie zobowiązywała Gwaranta lub Poręczyciela do wypłaty do 100 % wartości zabezpieczenia, o której mowa ust. 1 przez okres obowiązywania umowy powiększony o 30 dni. </w:t>
      </w:r>
    </w:p>
    <w:p w:rsidR="00D55F0C" w:rsidRPr="00004C30" w:rsidRDefault="00D55F0C" w:rsidP="00B10D1B">
      <w:pPr>
        <w:pStyle w:val="ListParagraph"/>
        <w:numPr>
          <w:ilvl w:val="0"/>
          <w:numId w:val="7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004C30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poręczenie złożone tytułem zabezpieczenia roszczeń z tytułu rękojmi za wady będzie zobowiązywała Gwaranta lub Poręczyciela do wypłaty do 30 % wartości zabezpieczenia, o której mowa ust. 1, niniejszego paragrafu przez okres rękojmi powiększony o 15 dni. </w:t>
      </w:r>
    </w:p>
    <w:p w:rsidR="00D55F0C" w:rsidRPr="00004C30" w:rsidRDefault="00D55F0C" w:rsidP="00B10D1B">
      <w:pPr>
        <w:pStyle w:val="ListParagraph"/>
        <w:numPr>
          <w:ilvl w:val="0"/>
          <w:numId w:val="7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004C30">
        <w:rPr>
          <w:rFonts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  <w:lang w:eastAsia="pl-PL"/>
        </w:rPr>
      </w:pPr>
      <w:r w:rsidRPr="00004C30">
        <w:rPr>
          <w:rFonts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na okres nie krótszy niż 5 lat, z jednoczesnym zobowiązaniem Wykonawcy do przedłużenia zabezpieczenia lub wniesienia nowego zabezpieczenia na kolejne okresy. </w:t>
      </w:r>
    </w:p>
    <w:p w:rsidR="00D55F0C" w:rsidRPr="00004C30" w:rsidRDefault="00D55F0C" w:rsidP="00B10D1B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</w:p>
    <w:p w:rsidR="00D55F0C" w:rsidRPr="00004C30" w:rsidRDefault="00D55F0C" w:rsidP="00B10D1B">
      <w:pPr>
        <w:pStyle w:val="ListParagraph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004C30">
        <w:rPr>
          <w:rFonts w:cs="Times New Roman"/>
          <w:i w:val="0"/>
          <w:sz w:val="22"/>
          <w:szCs w:val="22"/>
        </w:rPr>
        <w:t>Wykonawca bez wezwania ze strony Zamawiającego zobowiązany jest przedłużać okres ważności gwarancji/poręczenia stanowiącej zabezpieczenie należytego wykonania umowy, tak aby utrzymywać jej ważność przez cały okres obowiązywania umowy.</w:t>
      </w:r>
    </w:p>
    <w:p w:rsidR="00D55F0C" w:rsidRPr="00004C30" w:rsidRDefault="00D55F0C" w:rsidP="00B10D1B">
      <w:pPr>
        <w:pStyle w:val="ListParagraph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004C30">
        <w:rPr>
          <w:rFonts w:cs="Times New Roman"/>
          <w:i w:val="0"/>
          <w:sz w:val="22"/>
          <w:szCs w:val="22"/>
        </w:rPr>
        <w:t>Oryginał aneksu przedłużającego termin gwarancji/poręczenia należy dostarczyć Zamawiającemu co najmniej na 7 dni przed upływem okresu ważności gwarancji/poręczenia stanowiącej zabezpieczenia należytego wykonania umowy.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10</w:t>
      </w:r>
    </w:p>
    <w:p w:rsidR="00D55F0C" w:rsidRPr="00004C30" w:rsidRDefault="00D55F0C" w:rsidP="00004C30">
      <w:pPr>
        <w:suppressAutoHyphens w:val="0"/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Klauzula społeczna</w:t>
      </w:r>
    </w:p>
    <w:p w:rsidR="00D55F0C" w:rsidRPr="00004C30" w:rsidRDefault="00D55F0C" w:rsidP="00B10D1B">
      <w:pPr>
        <w:pStyle w:val="NoSpacing"/>
        <w:numPr>
          <w:ilvl w:val="0"/>
          <w:numId w:val="9"/>
        </w:numPr>
        <w:tabs>
          <w:tab w:val="left" w:pos="0"/>
        </w:tabs>
        <w:spacing w:before="60"/>
        <w:ind w:left="357" w:right="-12"/>
        <w:jc w:val="both"/>
        <w:rPr>
          <w:rFonts w:cs="Times New Roman"/>
        </w:rPr>
      </w:pPr>
      <w:r w:rsidRPr="00004C30">
        <w:rPr>
          <w:rFonts w:cs="Times New Roman"/>
        </w:rPr>
        <w:t>W trakcie realizacji przedmiotu umowy na każde wezwanie Zamawiającego w wyznaczonym w tym wezwaniu terminie, nie krótszym niż 3 dni robocze, Wykonawca przedłoży Zamawiającemu wskazane poniżej dowody w celu potwierdzenia spełnienia wymogu zatrudnienia na podstawie umowy o pracę przez Wykonawcę lub podwykonaw</w:t>
      </w:r>
      <w:r>
        <w:rPr>
          <w:rFonts w:cs="Times New Roman"/>
        </w:rPr>
        <w:t>cę osób wykonujących wskazane w </w:t>
      </w:r>
      <w:r w:rsidRPr="00004C30">
        <w:rPr>
          <w:rFonts w:cs="Times New Roman"/>
        </w:rPr>
        <w:t>specyfikacji istotnych warunków zamówienia określone czynności:</w:t>
      </w:r>
    </w:p>
    <w:p w:rsidR="00D55F0C" w:rsidRPr="00004C30" w:rsidRDefault="00D55F0C" w:rsidP="00B10D1B">
      <w:pPr>
        <w:pStyle w:val="NoSpacing"/>
        <w:numPr>
          <w:ilvl w:val="1"/>
          <w:numId w:val="9"/>
        </w:numPr>
        <w:tabs>
          <w:tab w:val="left" w:pos="426"/>
        </w:tabs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 pracę i wymiaru etatu oraz podpis osoby uprawnionej do złożenia oświadczenia w imieniu Wykonawcy lub podwykonawcy;</w:t>
      </w:r>
    </w:p>
    <w:p w:rsidR="00D55F0C" w:rsidRPr="00004C30" w:rsidRDefault="00D55F0C" w:rsidP="00B10D1B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 sposób zapewniający ochronę danych osobowych pracowników. Informacje takie jak: imię i nazwisko pracownika, data zawarcia umowy, rodzaj umowy o pracę i wymiar etatu, rodzaj pracy powinny być możliwe do zidentyfikowania;</w:t>
      </w:r>
    </w:p>
    <w:p w:rsidR="00D55F0C" w:rsidRPr="00004C30" w:rsidRDefault="00D55F0C" w:rsidP="00B10D1B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D55F0C" w:rsidRPr="00004C30" w:rsidRDefault="00D55F0C" w:rsidP="00B10D1B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pracowników.</w:t>
      </w:r>
    </w:p>
    <w:p w:rsidR="00D55F0C" w:rsidRPr="00004C30" w:rsidRDefault="00D55F0C" w:rsidP="00B10D1B">
      <w:pPr>
        <w:pStyle w:val="NoSpacing"/>
        <w:numPr>
          <w:ilvl w:val="0"/>
          <w:numId w:val="9"/>
        </w:numPr>
        <w:spacing w:before="60"/>
        <w:ind w:left="357"/>
        <w:jc w:val="both"/>
        <w:rPr>
          <w:rFonts w:cs="Times New Roman"/>
        </w:rPr>
      </w:pPr>
      <w:r w:rsidRPr="00004C30">
        <w:rPr>
          <w:rFonts w:cs="Times New Roman"/>
        </w:rPr>
        <w:t>Nieprzedłożenie przez Wykonawcę dokumentów, o których mowa w ust. 1, w terminie wskazanym przez Zamawiającego będzie traktowane jako niewypełnienie obowiązku zatrudnienia pracowników na podstawie umowy o pracę, co będzie skutkować naliczeniem kar umownych.</w:t>
      </w:r>
    </w:p>
    <w:p w:rsidR="00D55F0C" w:rsidRPr="00004C30" w:rsidRDefault="00D55F0C" w:rsidP="00B10D1B">
      <w:pPr>
        <w:pStyle w:val="NoSpacing"/>
        <w:numPr>
          <w:ilvl w:val="0"/>
          <w:numId w:val="9"/>
        </w:numPr>
        <w:spacing w:before="60"/>
        <w:ind w:left="357"/>
        <w:jc w:val="both"/>
        <w:rPr>
          <w:rFonts w:cs="Times New Roman"/>
        </w:rPr>
      </w:pPr>
      <w:r w:rsidRPr="00004C30">
        <w:rPr>
          <w:rFonts w:cs="Times New Roman"/>
        </w:rPr>
        <w:t xml:space="preserve">Opóźnienie przedłożenia dokumentów, o których mowa w ust. 1, przekraczające 10 dni roboczych traktowane będzie jako niewypełnienie obowiązku zatrudnienia pracowników na podstawie umowy o pracę i może stanowić podstawę do odstąpienia od umowy z winy Wykonawcy. </w:t>
      </w:r>
    </w:p>
    <w:p w:rsidR="00D55F0C" w:rsidRPr="00004C30" w:rsidRDefault="00D55F0C" w:rsidP="00B10D1B">
      <w:pPr>
        <w:pStyle w:val="NoSpacing"/>
        <w:numPr>
          <w:ilvl w:val="0"/>
          <w:numId w:val="9"/>
        </w:numPr>
        <w:spacing w:before="60"/>
        <w:ind w:left="357"/>
        <w:jc w:val="both"/>
        <w:rPr>
          <w:rFonts w:cs="Times New Roman"/>
        </w:rPr>
      </w:pPr>
      <w:r w:rsidRPr="00004C30">
        <w:rPr>
          <w:rFonts w:cs="Times New Roman"/>
        </w:rPr>
        <w:t>Wykonawca zobowiązany jest do zawarcia w treści umowy z podwykonawcą zapisów umożliwiających realizację obowiązku wynikającego z niniejszego paragrafu.</w:t>
      </w:r>
    </w:p>
    <w:p w:rsidR="00D55F0C" w:rsidRPr="00004C30" w:rsidRDefault="00D55F0C" w:rsidP="00B10D1B">
      <w:pPr>
        <w:pStyle w:val="NoSpacing"/>
        <w:numPr>
          <w:ilvl w:val="0"/>
          <w:numId w:val="9"/>
        </w:numPr>
        <w:spacing w:before="60"/>
        <w:ind w:left="357"/>
        <w:jc w:val="both"/>
        <w:rPr>
          <w:rFonts w:cs="Times New Roman"/>
        </w:rPr>
      </w:pPr>
      <w:r w:rsidRPr="00004C30">
        <w:rPr>
          <w:rFonts w:cs="Times New Roman"/>
        </w:rPr>
        <w:t>W przypadku uzasadnionych wątpliwości co do zatrudnienia osób, jak również przestrzegania prawa pracy przez Wykonawcę lub podwykonawcę, Zamawiający może zwrócić się o przeprowadzenie kontroli przez Państwową Inspekcję Pracy.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11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Kary umowne</w:t>
      </w:r>
    </w:p>
    <w:p w:rsidR="00D55F0C" w:rsidRPr="00004C30" w:rsidRDefault="00D55F0C" w:rsidP="00B10D1B">
      <w:pPr>
        <w:pStyle w:val="NoSpacing"/>
        <w:numPr>
          <w:ilvl w:val="0"/>
          <w:numId w:val="15"/>
        </w:numPr>
        <w:spacing w:before="60"/>
        <w:ind w:left="426" w:hanging="426"/>
        <w:jc w:val="both"/>
        <w:rPr>
          <w:rFonts w:cs="Times New Roman"/>
        </w:rPr>
      </w:pPr>
      <w:r w:rsidRPr="00004C30">
        <w:rPr>
          <w:rFonts w:cs="Times New Roman"/>
        </w:rPr>
        <w:t>Wykonawca zapłaci Zamawiającemu kary umowne: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za odstąpienie od umowy wskutek okoliczności, za które odpowiada Wykonawca – w wysokości 20% wynagrodzenia brutto, określonego w § 4 ust. 1. Zamawiający zachowuje w tym przypadku prawo do kar umownych należnych do dnia odstąpienia oraz do roszczeń z tytułu rękojmi i gwarancji odnośnie prac dotychczas wykonanych; </w:t>
      </w:r>
    </w:p>
    <w:p w:rsidR="00D55F0C" w:rsidRPr="00004C30" w:rsidRDefault="00D55F0C" w:rsidP="00B10D1B">
      <w:pPr>
        <w:pStyle w:val="ListParagraph"/>
        <w:numPr>
          <w:ilvl w:val="0"/>
          <w:numId w:val="16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004C30">
        <w:rPr>
          <w:rFonts w:cs="Times New Roman"/>
          <w:i w:val="0"/>
          <w:sz w:val="22"/>
          <w:szCs w:val="22"/>
        </w:rPr>
        <w:t>za opóźnienie w wykonaniu przedmiotu umowy - w wysokości 0,2% wynagrodzenia brutto, określonego w § 4 ust. 1,  za każdy dzień opóźnienia, licząc od dnia, kiedy przedmiot umowy, zgodnie z umową powinien być wykonany;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zastosowanie materiału lub urządzenia niezatwierdzonego przez Zamawiającego – w wysokości 500,00 zł za każdy stwierdzony przypadek;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opóźnienie w usunięciu wad stwierdzonych w okresie gwarancji i rękojmi - w wysokości 0,2% wynagrodzenia brutto, określonego w § 4 ust. 1,  za każdy dzień opóźnienia, licząc od następnego dnia po upływie terminu wyznaczonego na usunięcie tych wad;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brak przedłużenia terminu ważności zabezpieczenia należytego wykonania umowy, w wysokości 10 % kwoty zabezpieczenia, określonej w § 9 ust. 1, za każdy stwierdzony przypadek;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opóźnienia  w stosunku do umownego terminu płatności;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nieprzedłożenie do zaakceptowania Zamawiającemu projektu umowy o podwykonawstwo, której przedmiotem są roboty budowlane - w wysokości 0,1 % wynagrodzenia brutto, określonego w § 4 ust. 1, za każdy stwierdzony przypadek;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nieprzedłożenie poświadczonej za zgodność z oryginałem kopii umowy o podwykonawstwo lub jej zmiany - w wysokości  0,1 % wynagrodzenia brutto, określonego w § 4 ust. 1, za każdy stwierdzony przypadek;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każdy dzień opóźnienia we wprowadzeniu zmiany do umowy o podwykonawstwo w zakresie terminu zapłaty, po terminie wyznaczonym przez Zamawiającego na wprowadzenie tej zmiany - w wysokości 0,1 % wynagrodzenia brutto, określonego w § 4 ust.1;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powierzenie  wykonywania czynności  osobie nie zatrudnionej na podstawie umowy o pracę – w wysokości 2.000,00 zł za każdy stwierdzony przypadek;</w:t>
      </w:r>
    </w:p>
    <w:p w:rsidR="00D55F0C" w:rsidRPr="00004C30" w:rsidRDefault="00D55F0C" w:rsidP="00B10D1B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 opóźnienie w przekazaniu dokumentów, o których mowa w § 10 ust. 1 niniejszej umowy – w wysokości 1.000,00 zł za każdy rozpoczęty dzień opóźnienia, licząc od dnia następującego po dniu wyznaczonym na ich przekazanie.</w:t>
      </w:r>
    </w:p>
    <w:p w:rsidR="00D55F0C" w:rsidRPr="00004C30" w:rsidRDefault="00D55F0C" w:rsidP="00B10D1B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004C30">
        <w:rPr>
          <w:rFonts w:ascii="Calibri" w:hAnsi="Calibri"/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 Kary umowne podlegają łączeniu.</w:t>
      </w:r>
    </w:p>
    <w:p w:rsidR="00D55F0C" w:rsidRPr="00004C30" w:rsidRDefault="00D55F0C" w:rsidP="00B10D1B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004C30">
        <w:rPr>
          <w:rFonts w:ascii="Calibri" w:hAnsi="Calibri"/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12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Odstąpienie</w:t>
      </w:r>
    </w:p>
    <w:p w:rsidR="00D55F0C" w:rsidRPr="00004C30" w:rsidRDefault="00D55F0C" w:rsidP="00B10D1B">
      <w:pPr>
        <w:pStyle w:val="NoSpacing"/>
        <w:numPr>
          <w:ilvl w:val="0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D55F0C" w:rsidRPr="00004C30" w:rsidRDefault="00D55F0C" w:rsidP="00B10D1B">
      <w:pPr>
        <w:pStyle w:val="NoSpacing"/>
        <w:numPr>
          <w:ilvl w:val="0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Zamawiającemu przysługuje prawo odstąpienia od niniejszej umowy lub jej części z winy Wykonawcy:</w:t>
      </w:r>
    </w:p>
    <w:p w:rsidR="00D55F0C" w:rsidRPr="00004C30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D55F0C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gdy Wykonawca</w:t>
      </w:r>
      <w:r>
        <w:rPr>
          <w:rFonts w:cs="Times New Roman"/>
        </w:rPr>
        <w:t xml:space="preserve"> bez uzasadnionych przyczyn nie przejął terenu budowy w terminie uzgodnionym z Zamawiającym;</w:t>
      </w:r>
    </w:p>
    <w:p w:rsidR="00D55F0C" w:rsidRPr="00004C30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>
        <w:rPr>
          <w:rFonts w:cs="Times New Roman"/>
        </w:rPr>
        <w:t xml:space="preserve">gdy Wykonawca </w:t>
      </w:r>
      <w:r w:rsidRPr="00004C30">
        <w:rPr>
          <w:rFonts w:cs="Times New Roman"/>
        </w:rPr>
        <w:t>nie rozpoczął robót bez uzasadnionych przyczyn, pomimo wezwania Zamawiającego złożonego na piśmie;</w:t>
      </w:r>
    </w:p>
    <w:p w:rsidR="00D55F0C" w:rsidRPr="00004C30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D55F0C" w:rsidRPr="00004C30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gdy opóźnienie w wykonaniu przedmiotu umowy jest dłuższe niż 15 dni w odniesieniu do terminu określonego w § 2 ust.1;</w:t>
      </w:r>
    </w:p>
    <w:p w:rsidR="00D55F0C" w:rsidRPr="00004C30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D55F0C" w:rsidRPr="00004C30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D55F0C" w:rsidRPr="00004C30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w przypadku niewypełnienia obowiązku zatrudnienia pracowników na podstawie umowy o pracę;</w:t>
      </w:r>
    </w:p>
    <w:p w:rsidR="00D55F0C" w:rsidRPr="00004C30" w:rsidRDefault="00D55F0C" w:rsidP="00B10D1B">
      <w:pPr>
        <w:pStyle w:val="NoSpacing"/>
        <w:numPr>
          <w:ilvl w:val="1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w przypadku zaistnienia okoliczności, o których mowa w § 6 ust. 25. </w:t>
      </w:r>
    </w:p>
    <w:p w:rsidR="00D55F0C" w:rsidRPr="00004C30" w:rsidRDefault="00D55F0C" w:rsidP="00B10D1B">
      <w:pPr>
        <w:pStyle w:val="NoSpacing"/>
        <w:numPr>
          <w:ilvl w:val="0"/>
          <w:numId w:val="4"/>
        </w:numPr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>Odstąpienie od umowy, w przypadkach określonych w ust. 2 pkt 1-</w:t>
      </w:r>
      <w:r>
        <w:rPr>
          <w:rFonts w:cs="Times New Roman"/>
        </w:rPr>
        <w:t>9</w:t>
      </w:r>
      <w:r w:rsidRPr="00004C30">
        <w:rPr>
          <w:rFonts w:cs="Times New Roman"/>
        </w:rPr>
        <w:t xml:space="preserve">, winno być dokonane </w:t>
      </w:r>
      <w:r>
        <w:rPr>
          <w:rFonts w:cs="Times New Roman"/>
        </w:rPr>
        <w:t>w formie pisemnej</w:t>
      </w:r>
      <w:r w:rsidRPr="00004C30">
        <w:rPr>
          <w:rFonts w:cs="Times New Roman"/>
        </w:rPr>
        <w:t xml:space="preserve"> w ciągu 10 dni od dnia zaistnienia przesłanki do odstąpienia, z podaniem przyczyn odstąpienia; stanie się skuteczne z chwilą doręczenia drugiej stronie pisemnego oświadczenia o odstąpieniu.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13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Zmiana umowy</w:t>
      </w:r>
    </w:p>
    <w:p w:rsidR="00D55F0C" w:rsidRPr="00004C30" w:rsidRDefault="00D55F0C" w:rsidP="00B10D1B">
      <w:pPr>
        <w:pStyle w:val="NoSpacing"/>
        <w:numPr>
          <w:ilvl w:val="0"/>
          <w:numId w:val="3"/>
        </w:numPr>
        <w:spacing w:before="60"/>
        <w:ind w:left="357" w:hanging="357"/>
        <w:jc w:val="both"/>
        <w:rPr>
          <w:rFonts w:cs="Times New Roman"/>
        </w:rPr>
      </w:pPr>
      <w:r w:rsidRPr="00004C30">
        <w:rPr>
          <w:rFonts w:cs="Times New Roman"/>
        </w:rPr>
        <w:t>Zmiana umowy może być dokonana w przypadkach ustawowo dopuszczalnych przepisem art. 144 ustawy Prawo zamówień publicznych oraz w okolicznościach przewidzianych w niniejszym paragrafie.</w:t>
      </w:r>
    </w:p>
    <w:p w:rsidR="00D55F0C" w:rsidRPr="00004C30" w:rsidRDefault="00D55F0C" w:rsidP="00B10D1B">
      <w:pPr>
        <w:pStyle w:val="ListParagraph"/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004C30">
        <w:rPr>
          <w:rFonts w:cs="Times New Roman"/>
          <w:i w:val="0"/>
          <w:sz w:val="22"/>
          <w:szCs w:val="22"/>
        </w:rPr>
        <w:t xml:space="preserve">Zamawiający przewiduje możliwość </w:t>
      </w:r>
      <w:r w:rsidRPr="00004C30">
        <w:rPr>
          <w:rFonts w:cs="Times New Roman"/>
          <w:i w:val="0"/>
          <w:sz w:val="22"/>
          <w:szCs w:val="22"/>
          <w:lang w:eastAsia="pl-PL"/>
        </w:rPr>
        <w:t>zmiany</w:t>
      </w:r>
      <w:r w:rsidRPr="00004C30">
        <w:rPr>
          <w:rFonts w:cs="Times New Roman"/>
          <w:i w:val="0"/>
          <w:sz w:val="22"/>
          <w:szCs w:val="22"/>
        </w:rPr>
        <w:t xml:space="preserve"> postanowień niniejszej umowy w stosunku do treści oferty w zakresie:</w:t>
      </w:r>
    </w:p>
    <w:p w:rsidR="00D55F0C" w:rsidRPr="00004C30" w:rsidRDefault="00D55F0C" w:rsidP="00004C30">
      <w:pPr>
        <w:pStyle w:val="ListParagraph"/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004C30">
        <w:rPr>
          <w:rFonts w:cs="Times New Roman"/>
          <w:i w:val="0"/>
          <w:sz w:val="22"/>
          <w:szCs w:val="22"/>
        </w:rPr>
        <w:t>1) terminu wykonania przedmiotu umowy, w przypadku wystąpienia opadów atmosferycznych uniemożliwiających prowadzenie robót zgodnie ze specyfikacjami technicznymi i wiedzą techniczną. Termin realizacji umowy może ulec wydłużeniu o czas trwania powyższej okoliczności, w tym o okres niezbędny do przywrócenia warunków umożliwiających właściwą i zgodną ze sztuką techniczną realizację prac;</w:t>
      </w:r>
    </w:p>
    <w:p w:rsidR="00D55F0C" w:rsidRPr="00004C30" w:rsidRDefault="00D55F0C" w:rsidP="00004C30">
      <w:pPr>
        <w:pStyle w:val="ListParagraph"/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004C30">
        <w:rPr>
          <w:rFonts w:cs="Times New Roman"/>
          <w:i w:val="0"/>
          <w:sz w:val="22"/>
          <w:szCs w:val="22"/>
        </w:rPr>
        <w:t xml:space="preserve">2) osoby pełniącej funkcję kierownika robót, w sytuacji wystąpienia zdarzeń losowych takich jak: śmierć, choroba, utrata uprawnień, rezygnacja ze świadczenia usług, ustanie stosunku pracy lub w przypadku niewywiązywania się przez tę osobę z pełnionych obowiązków. Inicjatorem zmiany może być Zamawiający jak  i Wykonawca. W przypadku konieczności dokonania przedmiotowej zmiany, Wykonawca winien przedłożyć Zamawiającemu propozycję osoby, która ma zastąpić osobę zmienianą, nie później niż 7 dni przed planowanym terminem skierowania tej osoby do realizacji prac. Zamawiający zaakceptuje taką zmianę wyłącznie wtedy, gdy kwalifikacje i doświadczenie zawodowe wskazanej osoby będą takie same lub wyższe od wymaganych postanowieniami specyfikacji istotnych warunków zamówienia; </w:t>
      </w:r>
    </w:p>
    <w:p w:rsidR="00D55F0C" w:rsidRPr="00004C30" w:rsidRDefault="00D55F0C" w:rsidP="00004C30">
      <w:pPr>
        <w:pStyle w:val="Heading1"/>
        <w:tabs>
          <w:tab w:val="clear" w:pos="0"/>
        </w:tabs>
        <w:spacing w:before="60" w:after="0" w:line="240" w:lineRule="auto"/>
        <w:ind w:left="357" w:firstLine="0"/>
        <w:jc w:val="both"/>
        <w:rPr>
          <w:rFonts w:ascii="Calibri" w:hAnsi="Calibri"/>
          <w:b w:val="0"/>
          <w:sz w:val="22"/>
          <w:szCs w:val="22"/>
        </w:rPr>
      </w:pPr>
      <w:r w:rsidRPr="00004C30">
        <w:rPr>
          <w:rFonts w:ascii="Calibri" w:hAnsi="Calibri"/>
          <w:b w:val="0"/>
          <w:sz w:val="22"/>
          <w:szCs w:val="22"/>
        </w:rPr>
        <w:t>3) zmiany albo rezygnacji z podwykonawcy, na którego zasoby Wykonawca powoływał się na zasadach określonych w art. 22a ustawy Prawo zamówień publicznych, w celu wykazania spełniania warunków udziału w postępowaniu, o których mowa w art. 22 ust. 1 ustawy Prawo zamówień publicznych. W przypadku zmiany podwykonawcy Wykonawca jest obowiązany wykazać Zamawiającym, iż proponowany inny podwykonawca lub sam Wykonawca samodzielnie, spełnia je w stopniu nie mniejszym niż wymagany w trakcie postępowania o udzielenie zamówienia.</w:t>
      </w:r>
    </w:p>
    <w:p w:rsidR="00D55F0C" w:rsidRPr="00004C30" w:rsidRDefault="00D55F0C" w:rsidP="00B10D1B">
      <w:pPr>
        <w:pStyle w:val="StylWyjustowanyInterliniaConajmniej115pt"/>
        <w:numPr>
          <w:ilvl w:val="0"/>
          <w:numId w:val="3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004C30">
        <w:rPr>
          <w:rFonts w:ascii="Calibri" w:hAnsi="Calibri"/>
          <w:sz w:val="22"/>
          <w:szCs w:val="22"/>
        </w:rPr>
        <w:t>Zmiana postanowień niniejszej umowy może nastąpić wyłącznie za zgodą obu Stron wyrażoną w formie pisemnej pod rygorem nieważności.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</w:rPr>
      </w:pPr>
      <w:r w:rsidRPr="00004C30">
        <w:rPr>
          <w:rFonts w:cs="Times New Roman"/>
        </w:rPr>
        <w:t>§ 14</w:t>
      </w:r>
    </w:p>
    <w:p w:rsidR="00D55F0C" w:rsidRPr="00004C30" w:rsidRDefault="00D55F0C" w:rsidP="00004C30">
      <w:pPr>
        <w:spacing w:before="60" w:after="0" w:line="240" w:lineRule="auto"/>
        <w:jc w:val="center"/>
        <w:rPr>
          <w:rFonts w:cs="Times New Roman"/>
          <w:u w:val="single"/>
        </w:rPr>
      </w:pPr>
      <w:r w:rsidRPr="00004C30">
        <w:rPr>
          <w:rFonts w:cs="Times New Roman"/>
          <w:u w:val="single"/>
        </w:rPr>
        <w:t>Postanowienia końcowe</w:t>
      </w:r>
    </w:p>
    <w:p w:rsidR="00D55F0C" w:rsidRPr="00004C30" w:rsidRDefault="00D55F0C" w:rsidP="00B10D1B">
      <w:pPr>
        <w:numPr>
          <w:ilvl w:val="0"/>
          <w:numId w:val="8"/>
        </w:numPr>
        <w:spacing w:before="60" w:after="0" w:line="240" w:lineRule="auto"/>
        <w:jc w:val="both"/>
        <w:rPr>
          <w:rFonts w:cs="Times New Roman"/>
        </w:rPr>
      </w:pPr>
      <w:r w:rsidRPr="00004C30">
        <w:rPr>
          <w:rFonts w:cs="Times New Roman"/>
        </w:rPr>
        <w:t xml:space="preserve">Powstałe w trakcie realizacji umowy spory będą rozwiązywane na drodze porozumienia, </w:t>
      </w:r>
      <w:r w:rsidRPr="00004C30">
        <w:rPr>
          <w:rFonts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D55F0C" w:rsidRPr="00004C30" w:rsidRDefault="00D55F0C" w:rsidP="00B10D1B">
      <w:pPr>
        <w:pStyle w:val="StylWyjustowanyInterliniaConajmniej115pt"/>
        <w:numPr>
          <w:ilvl w:val="0"/>
          <w:numId w:val="8"/>
        </w:numPr>
        <w:spacing w:before="60" w:line="240" w:lineRule="auto"/>
        <w:rPr>
          <w:rFonts w:ascii="Calibri" w:hAnsi="Calibri"/>
          <w:sz w:val="22"/>
          <w:szCs w:val="22"/>
        </w:rPr>
      </w:pPr>
      <w:r w:rsidRPr="00004C30">
        <w:rPr>
          <w:rFonts w:ascii="Calibri" w:hAnsi="Calibri"/>
          <w:sz w:val="22"/>
          <w:szCs w:val="22"/>
        </w:rPr>
        <w:t>W sprawach nieuregulowanych w niniejszej umowie stosuje się przepisy prawa powszechnie obowiązującego.</w:t>
      </w:r>
    </w:p>
    <w:p w:rsidR="00D55F0C" w:rsidRPr="00004C30" w:rsidRDefault="00D55F0C" w:rsidP="00B10D1B">
      <w:pPr>
        <w:pStyle w:val="StylWyjustowanyInterliniaConajmniej115pt"/>
        <w:numPr>
          <w:ilvl w:val="0"/>
          <w:numId w:val="8"/>
        </w:numPr>
        <w:spacing w:before="60" w:line="240" w:lineRule="auto"/>
        <w:rPr>
          <w:rFonts w:ascii="Calibri" w:hAnsi="Calibri"/>
          <w:sz w:val="22"/>
          <w:szCs w:val="22"/>
        </w:rPr>
      </w:pPr>
      <w:r w:rsidRPr="00004C30">
        <w:rPr>
          <w:rFonts w:ascii="Calibri" w:hAnsi="Calibri"/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D55F0C" w:rsidRPr="00004C30" w:rsidRDefault="00D55F0C" w:rsidP="00004C30">
      <w:pPr>
        <w:pStyle w:val="NoSpacing"/>
        <w:spacing w:before="60"/>
        <w:jc w:val="both"/>
        <w:rPr>
          <w:rFonts w:cs="Times New Roman"/>
        </w:rPr>
      </w:pPr>
    </w:p>
    <w:p w:rsidR="00D55F0C" w:rsidRPr="00004C30" w:rsidRDefault="00D55F0C" w:rsidP="00004C30">
      <w:pPr>
        <w:spacing w:before="60" w:after="0" w:line="240" w:lineRule="auto"/>
        <w:rPr>
          <w:rFonts w:cs="Times New Roman"/>
        </w:rPr>
      </w:pPr>
      <w:r w:rsidRPr="00004C30">
        <w:rPr>
          <w:rFonts w:cs="Times New Roman"/>
        </w:rPr>
        <w:tab/>
        <w:t xml:space="preserve">ZAMAWIAJĄCY :           </w:t>
      </w:r>
      <w:r w:rsidRPr="00004C30">
        <w:rPr>
          <w:rFonts w:cs="Times New Roman"/>
        </w:rPr>
        <w:tab/>
      </w:r>
      <w:r w:rsidRPr="00004C30">
        <w:rPr>
          <w:rFonts w:cs="Times New Roman"/>
        </w:rPr>
        <w:tab/>
      </w:r>
      <w:r w:rsidRPr="00004C30">
        <w:rPr>
          <w:rFonts w:cs="Times New Roman"/>
        </w:rPr>
        <w:tab/>
      </w:r>
      <w:r w:rsidRPr="00004C30">
        <w:rPr>
          <w:rFonts w:cs="Times New Roman"/>
        </w:rPr>
        <w:tab/>
      </w:r>
      <w:r w:rsidRPr="00004C30">
        <w:rPr>
          <w:rFonts w:cs="Times New Roman"/>
        </w:rPr>
        <w:tab/>
        <w:t xml:space="preserve">WYKONAWCA:                                       </w:t>
      </w:r>
    </w:p>
    <w:p w:rsidR="00D55F0C" w:rsidRPr="00004C30" w:rsidRDefault="00D55F0C" w:rsidP="00004C30">
      <w:pPr>
        <w:spacing w:before="60" w:after="0" w:line="240" w:lineRule="auto"/>
        <w:jc w:val="both"/>
        <w:rPr>
          <w:rFonts w:cs="Times New Roman"/>
        </w:rPr>
      </w:pPr>
    </w:p>
    <w:p w:rsidR="00D55F0C" w:rsidRPr="00004C30" w:rsidRDefault="00D55F0C" w:rsidP="00004C30">
      <w:pPr>
        <w:pStyle w:val="NoSpacing"/>
        <w:spacing w:before="60"/>
        <w:jc w:val="both"/>
        <w:rPr>
          <w:rFonts w:cs="Times New Roman"/>
        </w:rPr>
      </w:pPr>
      <w:r w:rsidRPr="00004C30">
        <w:rPr>
          <w:rFonts w:cs="Times New Roman"/>
        </w:rPr>
        <w:t xml:space="preserve">          </w:t>
      </w:r>
      <w:r w:rsidRPr="00004C30">
        <w:rPr>
          <w:rFonts w:cs="Times New Roman"/>
        </w:rPr>
        <w:tab/>
      </w:r>
      <w:r w:rsidRPr="00004C30">
        <w:rPr>
          <w:rFonts w:cs="Times New Roman"/>
        </w:rPr>
        <w:tab/>
        <w:t xml:space="preserve">       </w:t>
      </w:r>
    </w:p>
    <w:sectPr w:rsidR="00D55F0C" w:rsidRPr="00004C30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F0C" w:rsidRDefault="00D55F0C">
      <w:pPr>
        <w:spacing w:after="0" w:line="240" w:lineRule="auto"/>
      </w:pPr>
      <w:r>
        <w:separator/>
      </w:r>
    </w:p>
  </w:endnote>
  <w:endnote w:type="continuationSeparator" w:id="0">
    <w:p w:rsidR="00D55F0C" w:rsidRDefault="00D5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0C" w:rsidRDefault="00D55F0C" w:rsidP="00CD0138">
    <w:pPr>
      <w:pStyle w:val="Footer"/>
      <w:rPr>
        <w:rFonts w:ascii="Times New Roman" w:hAnsi="Times New Roman" w:cs="Times New Roman"/>
      </w:rPr>
    </w:pPr>
  </w:p>
  <w:p w:rsidR="00D55F0C" w:rsidRPr="00804EAC" w:rsidRDefault="00D55F0C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F0C" w:rsidRDefault="00D55F0C">
      <w:pPr>
        <w:spacing w:after="0" w:line="240" w:lineRule="auto"/>
      </w:pPr>
      <w:r>
        <w:separator/>
      </w:r>
    </w:p>
  </w:footnote>
  <w:footnote w:type="continuationSeparator" w:id="0">
    <w:p w:rsidR="00D55F0C" w:rsidRDefault="00D55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02F768C4"/>
    <w:multiLevelType w:val="hybridMultilevel"/>
    <w:tmpl w:val="CB5E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D987A08"/>
    <w:multiLevelType w:val="hybridMultilevel"/>
    <w:tmpl w:val="F60CB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29986A68"/>
    <w:multiLevelType w:val="hybridMultilevel"/>
    <w:tmpl w:val="2A5A0CFE"/>
    <w:lvl w:ilvl="0" w:tplc="BA5CE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309F0184"/>
    <w:multiLevelType w:val="multilevel"/>
    <w:tmpl w:val="CB9CBA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3D0E72D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4BF235AD"/>
    <w:multiLevelType w:val="hybridMultilevel"/>
    <w:tmpl w:val="81CAA5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512D684B"/>
    <w:multiLevelType w:val="hybridMultilevel"/>
    <w:tmpl w:val="DB668A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4FA3F4C"/>
    <w:multiLevelType w:val="hybridMultilevel"/>
    <w:tmpl w:val="16D67A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7B6403C7"/>
    <w:multiLevelType w:val="hybridMultilevel"/>
    <w:tmpl w:val="AC26DC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42"/>
  </w:num>
  <w:num w:numId="3">
    <w:abstractNumId w:val="29"/>
  </w:num>
  <w:num w:numId="4">
    <w:abstractNumId w:val="32"/>
  </w:num>
  <w:num w:numId="5">
    <w:abstractNumId w:val="41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26"/>
  </w:num>
  <w:num w:numId="11">
    <w:abstractNumId w:val="36"/>
  </w:num>
  <w:num w:numId="12">
    <w:abstractNumId w:val="19"/>
  </w:num>
  <w:num w:numId="13">
    <w:abstractNumId w:val="38"/>
  </w:num>
  <w:num w:numId="14">
    <w:abstractNumId w:val="43"/>
  </w:num>
  <w:num w:numId="15">
    <w:abstractNumId w:val="23"/>
  </w:num>
  <w:num w:numId="16">
    <w:abstractNumId w:val="39"/>
  </w:num>
  <w:num w:numId="17">
    <w:abstractNumId w:val="3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03642"/>
    <w:rsid w:val="00004C30"/>
    <w:rsid w:val="000146D0"/>
    <w:rsid w:val="00020D2A"/>
    <w:rsid w:val="00024875"/>
    <w:rsid w:val="00024B48"/>
    <w:rsid w:val="00024C2A"/>
    <w:rsid w:val="00064E4F"/>
    <w:rsid w:val="00070BD3"/>
    <w:rsid w:val="0008297A"/>
    <w:rsid w:val="00092B88"/>
    <w:rsid w:val="000A3409"/>
    <w:rsid w:val="000A4198"/>
    <w:rsid w:val="000C4AFF"/>
    <w:rsid w:val="000D7835"/>
    <w:rsid w:val="000E3FEC"/>
    <w:rsid w:val="00113EB0"/>
    <w:rsid w:val="001163E2"/>
    <w:rsid w:val="001223DA"/>
    <w:rsid w:val="00122785"/>
    <w:rsid w:val="00124D6D"/>
    <w:rsid w:val="00126D1F"/>
    <w:rsid w:val="001337E5"/>
    <w:rsid w:val="00135E63"/>
    <w:rsid w:val="0013740B"/>
    <w:rsid w:val="001478D1"/>
    <w:rsid w:val="001511E3"/>
    <w:rsid w:val="00165734"/>
    <w:rsid w:val="0017654E"/>
    <w:rsid w:val="001825CB"/>
    <w:rsid w:val="001937B2"/>
    <w:rsid w:val="00197A4B"/>
    <w:rsid w:val="001A0828"/>
    <w:rsid w:val="001A73D3"/>
    <w:rsid w:val="001B2051"/>
    <w:rsid w:val="001B4340"/>
    <w:rsid w:val="001C1032"/>
    <w:rsid w:val="001C1A86"/>
    <w:rsid w:val="001C2EE5"/>
    <w:rsid w:val="001C3465"/>
    <w:rsid w:val="001D0C90"/>
    <w:rsid w:val="001E1462"/>
    <w:rsid w:val="001F051E"/>
    <w:rsid w:val="0020493D"/>
    <w:rsid w:val="002051D1"/>
    <w:rsid w:val="00205728"/>
    <w:rsid w:val="00207A61"/>
    <w:rsid w:val="00212884"/>
    <w:rsid w:val="002223BD"/>
    <w:rsid w:val="00230203"/>
    <w:rsid w:val="002318A9"/>
    <w:rsid w:val="002420AA"/>
    <w:rsid w:val="002611FA"/>
    <w:rsid w:val="00267C19"/>
    <w:rsid w:val="00272435"/>
    <w:rsid w:val="00294029"/>
    <w:rsid w:val="00296409"/>
    <w:rsid w:val="00296E7C"/>
    <w:rsid w:val="0029716D"/>
    <w:rsid w:val="0029731A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2F654B"/>
    <w:rsid w:val="0030222A"/>
    <w:rsid w:val="00304E16"/>
    <w:rsid w:val="0030720D"/>
    <w:rsid w:val="003160B4"/>
    <w:rsid w:val="0033365D"/>
    <w:rsid w:val="00363108"/>
    <w:rsid w:val="0037687D"/>
    <w:rsid w:val="00386F3B"/>
    <w:rsid w:val="00391835"/>
    <w:rsid w:val="00394850"/>
    <w:rsid w:val="00395FB2"/>
    <w:rsid w:val="003B0FBE"/>
    <w:rsid w:val="003B2068"/>
    <w:rsid w:val="003B37F3"/>
    <w:rsid w:val="003B44C0"/>
    <w:rsid w:val="003B5C9B"/>
    <w:rsid w:val="003C63B2"/>
    <w:rsid w:val="003D1218"/>
    <w:rsid w:val="003F35C5"/>
    <w:rsid w:val="00414269"/>
    <w:rsid w:val="00433B1F"/>
    <w:rsid w:val="00442771"/>
    <w:rsid w:val="00446A6C"/>
    <w:rsid w:val="00456406"/>
    <w:rsid w:val="00465CFB"/>
    <w:rsid w:val="004756A5"/>
    <w:rsid w:val="00480A69"/>
    <w:rsid w:val="00496349"/>
    <w:rsid w:val="004A6D2A"/>
    <w:rsid w:val="004B3CD2"/>
    <w:rsid w:val="004B4B7D"/>
    <w:rsid w:val="004D5CDC"/>
    <w:rsid w:val="004E1A5C"/>
    <w:rsid w:val="0052715D"/>
    <w:rsid w:val="00535C79"/>
    <w:rsid w:val="0054420F"/>
    <w:rsid w:val="005452D8"/>
    <w:rsid w:val="00550E2F"/>
    <w:rsid w:val="00570B59"/>
    <w:rsid w:val="00587664"/>
    <w:rsid w:val="00593397"/>
    <w:rsid w:val="00594420"/>
    <w:rsid w:val="005A135F"/>
    <w:rsid w:val="005A2AD6"/>
    <w:rsid w:val="005A4F9F"/>
    <w:rsid w:val="005B092A"/>
    <w:rsid w:val="005C56ED"/>
    <w:rsid w:val="005C7A9B"/>
    <w:rsid w:val="005E50D2"/>
    <w:rsid w:val="005F6A39"/>
    <w:rsid w:val="00601982"/>
    <w:rsid w:val="00604F15"/>
    <w:rsid w:val="006141AA"/>
    <w:rsid w:val="00616CA2"/>
    <w:rsid w:val="0063495D"/>
    <w:rsid w:val="00641EFA"/>
    <w:rsid w:val="00645F6D"/>
    <w:rsid w:val="00650BC5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B52C4"/>
    <w:rsid w:val="006B6CA5"/>
    <w:rsid w:val="006C5FB2"/>
    <w:rsid w:val="006C60A6"/>
    <w:rsid w:val="006F1D9D"/>
    <w:rsid w:val="006F667F"/>
    <w:rsid w:val="006F6D11"/>
    <w:rsid w:val="00703BA6"/>
    <w:rsid w:val="00711048"/>
    <w:rsid w:val="00712808"/>
    <w:rsid w:val="00726DA9"/>
    <w:rsid w:val="00741D12"/>
    <w:rsid w:val="00743F1B"/>
    <w:rsid w:val="0074659F"/>
    <w:rsid w:val="00747B10"/>
    <w:rsid w:val="007557AC"/>
    <w:rsid w:val="00766C38"/>
    <w:rsid w:val="007670C8"/>
    <w:rsid w:val="00770593"/>
    <w:rsid w:val="00774346"/>
    <w:rsid w:val="00776156"/>
    <w:rsid w:val="00780D6C"/>
    <w:rsid w:val="00790C8D"/>
    <w:rsid w:val="0079720F"/>
    <w:rsid w:val="007A42D6"/>
    <w:rsid w:val="007B4AED"/>
    <w:rsid w:val="007B73D3"/>
    <w:rsid w:val="007C5EA1"/>
    <w:rsid w:val="007D1EA1"/>
    <w:rsid w:val="007E0894"/>
    <w:rsid w:val="007E48A5"/>
    <w:rsid w:val="007F7243"/>
    <w:rsid w:val="0080176F"/>
    <w:rsid w:val="00804EAC"/>
    <w:rsid w:val="00813410"/>
    <w:rsid w:val="00824710"/>
    <w:rsid w:val="0082685B"/>
    <w:rsid w:val="00831B22"/>
    <w:rsid w:val="008403CF"/>
    <w:rsid w:val="008502EF"/>
    <w:rsid w:val="0085510D"/>
    <w:rsid w:val="00856214"/>
    <w:rsid w:val="00871143"/>
    <w:rsid w:val="008743E5"/>
    <w:rsid w:val="00885893"/>
    <w:rsid w:val="008A6DB3"/>
    <w:rsid w:val="008B6BE6"/>
    <w:rsid w:val="008C76C1"/>
    <w:rsid w:val="008D4B84"/>
    <w:rsid w:val="008D738E"/>
    <w:rsid w:val="008E5150"/>
    <w:rsid w:val="008E73BF"/>
    <w:rsid w:val="008F680D"/>
    <w:rsid w:val="008F7A6F"/>
    <w:rsid w:val="009070FD"/>
    <w:rsid w:val="00912337"/>
    <w:rsid w:val="00917112"/>
    <w:rsid w:val="00920562"/>
    <w:rsid w:val="00961CFB"/>
    <w:rsid w:val="00964CF1"/>
    <w:rsid w:val="00976FED"/>
    <w:rsid w:val="009839CB"/>
    <w:rsid w:val="00986332"/>
    <w:rsid w:val="00987102"/>
    <w:rsid w:val="00987F39"/>
    <w:rsid w:val="0099281B"/>
    <w:rsid w:val="009940F4"/>
    <w:rsid w:val="009B38F3"/>
    <w:rsid w:val="009B590B"/>
    <w:rsid w:val="009C2833"/>
    <w:rsid w:val="009D49AD"/>
    <w:rsid w:val="009E01CE"/>
    <w:rsid w:val="009E2489"/>
    <w:rsid w:val="009E4E41"/>
    <w:rsid w:val="009E57A0"/>
    <w:rsid w:val="009F2EFF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642F5"/>
    <w:rsid w:val="00A645FE"/>
    <w:rsid w:val="00A64900"/>
    <w:rsid w:val="00A7668C"/>
    <w:rsid w:val="00A90C62"/>
    <w:rsid w:val="00AA09C5"/>
    <w:rsid w:val="00AB1A87"/>
    <w:rsid w:val="00AB4158"/>
    <w:rsid w:val="00AB742B"/>
    <w:rsid w:val="00AD63A5"/>
    <w:rsid w:val="00AE16E1"/>
    <w:rsid w:val="00AE64C5"/>
    <w:rsid w:val="00AF1B94"/>
    <w:rsid w:val="00AF6A90"/>
    <w:rsid w:val="00AF7C93"/>
    <w:rsid w:val="00B06B89"/>
    <w:rsid w:val="00B074EB"/>
    <w:rsid w:val="00B10D1B"/>
    <w:rsid w:val="00B179C1"/>
    <w:rsid w:val="00B23F82"/>
    <w:rsid w:val="00B319AD"/>
    <w:rsid w:val="00B34C22"/>
    <w:rsid w:val="00B371A1"/>
    <w:rsid w:val="00B61B16"/>
    <w:rsid w:val="00B74DC5"/>
    <w:rsid w:val="00B76BF7"/>
    <w:rsid w:val="00B81403"/>
    <w:rsid w:val="00B91D4C"/>
    <w:rsid w:val="00B941CC"/>
    <w:rsid w:val="00BA48B8"/>
    <w:rsid w:val="00BB4960"/>
    <w:rsid w:val="00BC3512"/>
    <w:rsid w:val="00BD23B5"/>
    <w:rsid w:val="00BE4440"/>
    <w:rsid w:val="00C03E07"/>
    <w:rsid w:val="00C06FBE"/>
    <w:rsid w:val="00C168F4"/>
    <w:rsid w:val="00C17CA3"/>
    <w:rsid w:val="00C242FE"/>
    <w:rsid w:val="00C26031"/>
    <w:rsid w:val="00C26782"/>
    <w:rsid w:val="00C55E31"/>
    <w:rsid w:val="00C56F89"/>
    <w:rsid w:val="00C579F2"/>
    <w:rsid w:val="00C63B28"/>
    <w:rsid w:val="00C73D60"/>
    <w:rsid w:val="00C742F6"/>
    <w:rsid w:val="00C82C41"/>
    <w:rsid w:val="00C86131"/>
    <w:rsid w:val="00CA33D0"/>
    <w:rsid w:val="00CA3D42"/>
    <w:rsid w:val="00CB13F8"/>
    <w:rsid w:val="00CB246E"/>
    <w:rsid w:val="00CB579F"/>
    <w:rsid w:val="00CD0138"/>
    <w:rsid w:val="00CE3318"/>
    <w:rsid w:val="00CE7506"/>
    <w:rsid w:val="00CE7E2D"/>
    <w:rsid w:val="00CF0FEC"/>
    <w:rsid w:val="00CF45A8"/>
    <w:rsid w:val="00CF629B"/>
    <w:rsid w:val="00CF7FC9"/>
    <w:rsid w:val="00D051DA"/>
    <w:rsid w:val="00D113A4"/>
    <w:rsid w:val="00D15AE8"/>
    <w:rsid w:val="00D21B40"/>
    <w:rsid w:val="00D27A41"/>
    <w:rsid w:val="00D3323C"/>
    <w:rsid w:val="00D551E9"/>
    <w:rsid w:val="00D55F0C"/>
    <w:rsid w:val="00D62193"/>
    <w:rsid w:val="00D635EC"/>
    <w:rsid w:val="00D71AFF"/>
    <w:rsid w:val="00D76D43"/>
    <w:rsid w:val="00D836AF"/>
    <w:rsid w:val="00D90856"/>
    <w:rsid w:val="00D9282E"/>
    <w:rsid w:val="00DA6457"/>
    <w:rsid w:val="00DC02BB"/>
    <w:rsid w:val="00DD0E88"/>
    <w:rsid w:val="00DD1BD5"/>
    <w:rsid w:val="00DD5BF5"/>
    <w:rsid w:val="00DE1219"/>
    <w:rsid w:val="00DE5C4F"/>
    <w:rsid w:val="00DF30FC"/>
    <w:rsid w:val="00E004C7"/>
    <w:rsid w:val="00E069F9"/>
    <w:rsid w:val="00E13476"/>
    <w:rsid w:val="00E22422"/>
    <w:rsid w:val="00E271A4"/>
    <w:rsid w:val="00E320CE"/>
    <w:rsid w:val="00E34814"/>
    <w:rsid w:val="00E37DCA"/>
    <w:rsid w:val="00E57039"/>
    <w:rsid w:val="00E61257"/>
    <w:rsid w:val="00E6126E"/>
    <w:rsid w:val="00E6724A"/>
    <w:rsid w:val="00E752BF"/>
    <w:rsid w:val="00E76AC9"/>
    <w:rsid w:val="00E77ED0"/>
    <w:rsid w:val="00E80AFF"/>
    <w:rsid w:val="00E97846"/>
    <w:rsid w:val="00EA10C7"/>
    <w:rsid w:val="00EA1831"/>
    <w:rsid w:val="00EB497D"/>
    <w:rsid w:val="00EC2B15"/>
    <w:rsid w:val="00ED09D3"/>
    <w:rsid w:val="00ED3AFB"/>
    <w:rsid w:val="00ED3ECF"/>
    <w:rsid w:val="00EE3C17"/>
    <w:rsid w:val="00EE6E12"/>
    <w:rsid w:val="00F00A0F"/>
    <w:rsid w:val="00F22518"/>
    <w:rsid w:val="00F334F9"/>
    <w:rsid w:val="00F4006F"/>
    <w:rsid w:val="00F42D7A"/>
    <w:rsid w:val="00F431A1"/>
    <w:rsid w:val="00F532B8"/>
    <w:rsid w:val="00F61EB7"/>
    <w:rsid w:val="00F72EEE"/>
    <w:rsid w:val="00F73922"/>
    <w:rsid w:val="00F8610F"/>
    <w:rsid w:val="00F90E90"/>
    <w:rsid w:val="00F91F6D"/>
    <w:rsid w:val="00FA4CAC"/>
    <w:rsid w:val="00FC3226"/>
    <w:rsid w:val="00FC6568"/>
    <w:rsid w:val="00FC7748"/>
    <w:rsid w:val="00FD1378"/>
    <w:rsid w:val="00FD3968"/>
    <w:rsid w:val="00FD709C"/>
    <w:rsid w:val="00FE0D50"/>
    <w:rsid w:val="00FE1263"/>
    <w:rsid w:val="00FE2475"/>
    <w:rsid w:val="00FE3580"/>
    <w:rsid w:val="00FE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character" w:customStyle="1" w:styleId="Teksttreci2">
    <w:name w:val="Tekst treści (2)"/>
    <w:uiPriority w:val="99"/>
    <w:rsid w:val="001937B2"/>
    <w:rPr>
      <w:rFonts w:ascii="Arial" w:hAnsi="Arial"/>
      <w:color w:val="000000"/>
      <w:spacing w:val="0"/>
      <w:w w:val="100"/>
      <w:position w:val="0"/>
      <w:sz w:val="22"/>
      <w:u w:val="none"/>
      <w:lang w:val="pl-PL" w:eastAsia="pl-PL"/>
    </w:rPr>
  </w:style>
  <w:style w:type="character" w:styleId="Strong">
    <w:name w:val="Strong"/>
    <w:basedOn w:val="DefaultParagraphFont"/>
    <w:uiPriority w:val="99"/>
    <w:qFormat/>
    <w:locked/>
    <w:rsid w:val="0085621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6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EB7"/>
    <w:rPr>
      <w:rFonts w:ascii="Segoe UI" w:hAnsi="Segoe UI" w:cs="Segoe UI"/>
      <w:sz w:val="18"/>
      <w:szCs w:val="18"/>
      <w:lang w:eastAsia="ar-SA" w:bidi="ar-SA"/>
    </w:rPr>
  </w:style>
  <w:style w:type="character" w:customStyle="1" w:styleId="marker">
    <w:name w:val="marker"/>
    <w:basedOn w:val="DefaultParagraphFont"/>
    <w:uiPriority w:val="99"/>
    <w:rsid w:val="00AB74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11</Pages>
  <Words>4995</Words>
  <Characters>29970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9</cp:revision>
  <cp:lastPrinted>2018-10-02T07:18:00Z</cp:lastPrinted>
  <dcterms:created xsi:type="dcterms:W3CDTF">2018-06-06T06:29:00Z</dcterms:created>
  <dcterms:modified xsi:type="dcterms:W3CDTF">2018-10-05T07:24:00Z</dcterms:modified>
</cp:coreProperties>
</file>